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D0" w:rsidRDefault="00770ED0" w:rsidP="00770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5E6">
        <w:rPr>
          <w:rFonts w:ascii="Times New Roman" w:hAnsi="Times New Roman"/>
          <w:b/>
          <w:sz w:val="28"/>
          <w:szCs w:val="28"/>
        </w:rPr>
        <w:t xml:space="preserve">Сведения об используемом учебно-методическом обеспечении </w:t>
      </w:r>
    </w:p>
    <w:p w:rsidR="00770ED0" w:rsidRPr="004C75E6" w:rsidRDefault="00770ED0" w:rsidP="00770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5E6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:rsidR="00770ED0" w:rsidRPr="004C75E6" w:rsidRDefault="00770ED0" w:rsidP="00770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5E6">
        <w:rPr>
          <w:rFonts w:ascii="Times New Roman" w:hAnsi="Times New Roman"/>
          <w:b/>
          <w:sz w:val="28"/>
          <w:szCs w:val="28"/>
        </w:rPr>
        <w:t>МБОУ «</w:t>
      </w:r>
      <w:r w:rsidR="000947B6">
        <w:rPr>
          <w:rFonts w:ascii="Times New Roman" w:hAnsi="Times New Roman"/>
          <w:b/>
          <w:sz w:val="28"/>
          <w:szCs w:val="28"/>
        </w:rPr>
        <w:t>Кочетовская средняя</w:t>
      </w:r>
      <w:r w:rsidRPr="004C75E6">
        <w:rPr>
          <w:rFonts w:ascii="Times New Roman" w:hAnsi="Times New Roman"/>
          <w:b/>
          <w:sz w:val="28"/>
          <w:szCs w:val="28"/>
        </w:rPr>
        <w:t xml:space="preserve"> общеобразовательная школа»</w:t>
      </w:r>
    </w:p>
    <w:p w:rsidR="00770ED0" w:rsidRPr="004C75E6" w:rsidRDefault="00770ED0" w:rsidP="00770ED0">
      <w:pPr>
        <w:spacing w:after="0"/>
        <w:rPr>
          <w:b/>
          <w:sz w:val="28"/>
          <w:szCs w:val="28"/>
        </w:rPr>
      </w:pPr>
    </w:p>
    <w:tbl>
      <w:tblPr>
        <w:tblW w:w="1559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1871"/>
        <w:gridCol w:w="2326"/>
        <w:gridCol w:w="1640"/>
        <w:gridCol w:w="826"/>
        <w:gridCol w:w="1417"/>
        <w:gridCol w:w="1418"/>
        <w:gridCol w:w="850"/>
        <w:gridCol w:w="1559"/>
        <w:gridCol w:w="851"/>
        <w:gridCol w:w="709"/>
        <w:gridCol w:w="850"/>
      </w:tblGrid>
      <w:tr w:rsidR="00770ED0" w:rsidRPr="004C75E6" w:rsidTr="00DB7465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3C2F2E" w:rsidRDefault="00770ED0" w:rsidP="00DB7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2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3C2F2E" w:rsidRDefault="00770ED0" w:rsidP="00DB7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2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Учебники</w:t>
            </w:r>
          </w:p>
        </w:tc>
      </w:tr>
      <w:tr w:rsidR="00770ED0" w:rsidRPr="004C75E6" w:rsidTr="00DB7465">
        <w:trPr>
          <w:cantSplit/>
          <w:trHeight w:val="1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0ED0" w:rsidRPr="004C75E6" w:rsidRDefault="00770ED0" w:rsidP="00DB74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0ED0" w:rsidRPr="00065241" w:rsidRDefault="00770ED0" w:rsidP="00DB746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241">
              <w:rPr>
                <w:rFonts w:ascii="Times New Roman" w:hAnsi="Times New Roman"/>
                <w:b/>
                <w:sz w:val="24"/>
                <w:szCs w:val="24"/>
              </w:rPr>
              <w:t>Название (вид)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0ED0" w:rsidRPr="00065241" w:rsidRDefault="00770ED0" w:rsidP="00DB746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241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0ED0" w:rsidRPr="00065241" w:rsidRDefault="00770ED0" w:rsidP="00DB746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241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0ED0" w:rsidRPr="00065241" w:rsidRDefault="00770ED0" w:rsidP="00DB746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241">
              <w:rPr>
                <w:rFonts w:ascii="Times New Roman" w:hAnsi="Times New Roman"/>
                <w:b/>
                <w:sz w:val="24"/>
                <w:szCs w:val="24"/>
              </w:rPr>
              <w:t>Название (вид)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0ED0" w:rsidRPr="00065241" w:rsidRDefault="00770ED0" w:rsidP="00DB746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241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0ED0" w:rsidRPr="00065241" w:rsidRDefault="00770ED0" w:rsidP="00DB746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241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0ED0" w:rsidRPr="00065241" w:rsidRDefault="00770ED0" w:rsidP="00DB746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241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0ED0" w:rsidRPr="00065241" w:rsidRDefault="00770ED0" w:rsidP="00DB746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241">
              <w:rPr>
                <w:rFonts w:ascii="Times New Roman" w:hAnsi="Times New Roman"/>
                <w:b/>
                <w:sz w:val="24"/>
                <w:szCs w:val="24"/>
              </w:rPr>
              <w:t xml:space="preserve">Кол-во учеб </w:t>
            </w:r>
            <w:proofErr w:type="spellStart"/>
            <w:r w:rsidRPr="00065241">
              <w:rPr>
                <w:rFonts w:ascii="Times New Roman" w:hAnsi="Times New Roman"/>
                <w:b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0ED0" w:rsidRPr="00065241" w:rsidRDefault="00770ED0" w:rsidP="00DB746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241">
              <w:rPr>
                <w:rFonts w:ascii="Times New Roman" w:hAnsi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0ED0" w:rsidRPr="00065241" w:rsidRDefault="00770ED0" w:rsidP="00DB746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241">
              <w:rPr>
                <w:rFonts w:ascii="Times New Roman" w:hAnsi="Times New Roman"/>
                <w:b/>
                <w:sz w:val="24"/>
                <w:szCs w:val="24"/>
              </w:rPr>
              <w:t>Обеспеченность</w:t>
            </w:r>
          </w:p>
        </w:tc>
      </w:tr>
      <w:tr w:rsidR="00770ED0" w:rsidRPr="004C75E6" w:rsidTr="00DB7465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sz w:val="28"/>
                <w:szCs w:val="28"/>
              </w:rPr>
            </w:pPr>
            <w:r w:rsidRPr="004C75E6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sz w:val="28"/>
                <w:szCs w:val="28"/>
              </w:rPr>
            </w:pPr>
            <w:r w:rsidRPr="004C75E6">
              <w:rPr>
                <w:sz w:val="28"/>
                <w:szCs w:val="28"/>
              </w:rPr>
              <w:t>1</w:t>
            </w:r>
          </w:p>
          <w:p w:rsidR="00770ED0" w:rsidRPr="004C75E6" w:rsidRDefault="00770ED0" w:rsidP="00DB7465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 Русский язык 1-4 класс.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С.В.Иванов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С.В.Иванов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2011-2014г.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sz w:val="28"/>
                <w:szCs w:val="28"/>
              </w:rPr>
            </w:pPr>
            <w:r w:rsidRPr="004C75E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sz w:val="28"/>
                <w:szCs w:val="28"/>
              </w:rPr>
            </w:pPr>
            <w:r w:rsidRPr="004C75E6">
              <w:rPr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Математика  1-4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В.Н.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Рудницкая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В.Н.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Рудницкая</w:t>
            </w:r>
            <w:proofErr w:type="spellEnd"/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2011-2014г.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Окружающий 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мир 1-4 класс.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Н. Ф. Виноградова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Окружающий мир 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Н.Ф. Виноградова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2011-2014г.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b/>
                <w:sz w:val="28"/>
                <w:szCs w:val="28"/>
              </w:rPr>
            </w:pPr>
            <w:r w:rsidRPr="004C75E6">
              <w:rPr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2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Литературное чтение   1 – 4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Л.А.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Ефросинина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Литературное чтение 1-2ч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Л.А.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Ефросинина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2011-2014г.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b/>
                <w:sz w:val="28"/>
                <w:szCs w:val="28"/>
              </w:rPr>
            </w:pPr>
            <w:r w:rsidRPr="004C75E6">
              <w:rPr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Технология 1- 4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Е.А.Лутцева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Лутцева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2011-2014г.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b/>
                <w:sz w:val="28"/>
                <w:szCs w:val="28"/>
              </w:rPr>
            </w:pPr>
            <w:r w:rsidRPr="004C75E6">
              <w:rPr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Программа общеобразовательных учреждений «Музыка 1 – 4 кл.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В.О.Усачёва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Музыка.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В.О. Усачёва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2011-2014г.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Авторская программа 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физическая  культура  1-4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В.И. Лях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Физическая 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В.И. 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Просвеще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sz w:val="28"/>
                <w:szCs w:val="28"/>
              </w:rPr>
            </w:pPr>
            <w:r w:rsidRPr="004C75E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Интегрированная программа 1-4 классы, изобразительное  искусство.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Савенкова Л.Г.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Изобразительное 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Л.Г. Савенкова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2011-2014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sz w:val="28"/>
                <w:szCs w:val="28"/>
              </w:rPr>
            </w:pPr>
            <w:r w:rsidRPr="004C75E6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Л.А.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Ефросинина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Л.А.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Ефросинина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2012-2015г.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Окружающий мир 1-4 класс.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Н. Ф. Виноградова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Н. Ф. Виноградова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2012-2015г.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Математика  1-4 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В.Н.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Рудницкая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Математика.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В.Н.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Рудницкая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2012-2015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 Русский язык 1-4 класс.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С.В.Иванов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С.В.Иванов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2012-2015г.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Технология 1- 4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Лутцева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Е.А.Лутцева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2012-2015г.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Программа  общеобразовательных учреждений «Музыка 1-4 класс».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Усачёва В.О.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Усачёва В.О.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2012-2015г.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Комплексная программа физического воспитания учащихся 1-4  кл.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В.И. Лях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В.И.Лях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Изобразитель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ное искусство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Изобразительное 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искусство и художественный труд 1-4  классы.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Савенкова 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Л.Г.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2012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Изобрази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тельное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Савенков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а Л.Г.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2012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-2015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ВентанаГр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Математика  1-4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Н. Ф. Виноградова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20103г.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В. Н.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Рудницкая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2013 -2015г.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 Русский язык 1-4 класс.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С.В.Иванов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С. В. Иванов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2013 -2015г.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Л.А.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Ефросинина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Л. 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Ефросинина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2013-2015г.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Окружающий мир 1-4 класс.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Н. Ф. Виноградова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Окружающий мир 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Н.Ф.Виноградова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2013-2015г.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Технология 1- 4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Лутцева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Технология. 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Е. 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Лутцева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2013-2015г.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065241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 Авторская программа «Музыка 1-4  класс».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 Усачева В.О.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Музыкальное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В.О.Усачева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065241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 физическая  культура 1-4 кл.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В.И. Лях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065241">
                <w:rPr>
                  <w:rFonts w:ascii="Times New Roman" w:hAnsi="Times New Roman"/>
                  <w:sz w:val="28"/>
                  <w:szCs w:val="28"/>
                </w:rPr>
                <w:t>2012 г</w:t>
              </w:r>
            </w:smartTag>
            <w:r w:rsidRPr="000652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В.И.Лях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065241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и художественный труд 1-4  классы.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 Савенкова Л.Г.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065241">
                <w:rPr>
                  <w:rFonts w:ascii="Times New Roman" w:hAnsi="Times New Roman"/>
                  <w:sz w:val="28"/>
                  <w:szCs w:val="28"/>
                </w:rPr>
                <w:t>2009 г</w:t>
              </w:r>
            </w:smartTag>
            <w:r w:rsidRPr="000652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Савенкова Л.Г.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065241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Математика  1-4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В. Н.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Рудницкая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11 г"/>
              </w:smartTagPr>
              <w:r w:rsidRPr="00065241">
                <w:rPr>
                  <w:rFonts w:ascii="Times New Roman" w:hAnsi="Times New Roman"/>
                  <w:sz w:val="28"/>
                  <w:szCs w:val="28"/>
                </w:rPr>
                <w:t>20011 г</w:t>
              </w:r>
            </w:smartTag>
            <w:r w:rsidRPr="000652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В. Н.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Рудницкая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2014-2015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 Русский язык 1-4 класс.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С. В. Иванов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С. В. Иванов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2014-2015г.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Л. 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Ефросинина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Л. 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Ефросинина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2014-2015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Технология 1- 4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Е. 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Лутцева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065241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0652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Технология.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Е. 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Лутцева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2014-2015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Окружающий мир 1-4 класс.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Н. Ф. Виноградова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 Окружающий мир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Н. Ф. Виноградова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2014 -2015г.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Программа общеобразовательных 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 «Музыка 1-4 класс».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В.О.Усачева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065241">
                <w:rPr>
                  <w:rFonts w:ascii="Times New Roman" w:hAnsi="Times New Roman"/>
                  <w:sz w:val="28"/>
                  <w:szCs w:val="28"/>
                </w:rPr>
                <w:t xml:space="preserve">2011 </w:t>
              </w:r>
              <w:r w:rsidRPr="00065241">
                <w:rPr>
                  <w:rFonts w:ascii="Times New Roman" w:hAnsi="Times New Roman"/>
                  <w:sz w:val="28"/>
                  <w:szCs w:val="28"/>
                </w:rPr>
                <w:lastRenderedPageBreak/>
                <w:t>г</w:t>
              </w:r>
            </w:smartTag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Музыкальное 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В.О.Усач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2014-2015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</w:tr>
      <w:tr w:rsidR="00770ED0" w:rsidRPr="004C75E6" w:rsidTr="00DB7465">
        <w:trPr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Авторская программа физическая  культура 1-4  кл.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В.И. Лях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4C75E6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4C75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В.И.Лях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sz w:val="28"/>
                <w:szCs w:val="28"/>
              </w:rPr>
            </w:pPr>
            <w:r w:rsidRPr="004C75E6">
              <w:rPr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Основы духовно- нравственной культуры народов России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Авторская программа основы православной культуры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Л.Л.Шевченко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Л.Л.Шевченко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sz w:val="28"/>
                <w:szCs w:val="28"/>
              </w:rPr>
            </w:pPr>
            <w:r w:rsidRPr="004C75E6">
              <w:rPr>
                <w:rStyle w:val="af5"/>
                <w:rFonts w:ascii="Times New Roman" w:hAnsi="Times New Roman"/>
                <w:i w:val="0"/>
                <w:sz w:val="28"/>
                <w:szCs w:val="28"/>
              </w:rPr>
              <w:t xml:space="preserve">Центр поддержки </w:t>
            </w:r>
            <w:proofErr w:type="spellStart"/>
            <w:r w:rsidRPr="004C75E6">
              <w:rPr>
                <w:rStyle w:val="af5"/>
                <w:rFonts w:ascii="Times New Roman" w:hAnsi="Times New Roman"/>
                <w:i w:val="0"/>
                <w:sz w:val="28"/>
                <w:szCs w:val="28"/>
              </w:rPr>
              <w:t>культорно</w:t>
            </w:r>
            <w:proofErr w:type="spellEnd"/>
            <w:r w:rsidRPr="004C75E6">
              <w:rPr>
                <w:rStyle w:val="af5"/>
                <w:rFonts w:ascii="Times New Roman" w:hAnsi="Times New Roman"/>
                <w:i w:val="0"/>
                <w:sz w:val="28"/>
                <w:szCs w:val="28"/>
              </w:rPr>
              <w:t>–исторических традиций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1-4  классы.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Л.Г.Савенкова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4C75E6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4C75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Л.Г.Савенкова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7C46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5F7C4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 xml:space="preserve">Примерная программа основного   общего образования по </w:t>
            </w:r>
            <w:r w:rsidRPr="005F7C46">
              <w:rPr>
                <w:rFonts w:ascii="Times New Roman" w:hAnsi="Times New Roman"/>
                <w:sz w:val="28"/>
                <w:szCs w:val="28"/>
              </w:rPr>
              <w:lastRenderedPageBreak/>
              <w:t>английскому языку.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А.М. Кондаков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Английский язык 1-2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7C46">
              <w:rPr>
                <w:rFonts w:ascii="Times New Roman" w:hAnsi="Times New Roman"/>
                <w:sz w:val="28"/>
                <w:szCs w:val="28"/>
              </w:rPr>
              <w:t>В.П.Кузовлев</w:t>
            </w:r>
            <w:proofErr w:type="spellEnd"/>
          </w:p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5F7C46">
                <w:rPr>
                  <w:rFonts w:ascii="Times New Roman" w:hAnsi="Times New Roman"/>
                  <w:sz w:val="28"/>
                  <w:szCs w:val="28"/>
                </w:rPr>
                <w:t>2012 г</w:t>
              </w:r>
            </w:smartTag>
            <w:r w:rsidRPr="005F7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C46">
              <w:rPr>
                <w:rFonts w:ascii="Times New Roman" w:hAnsi="Times New Roman"/>
                <w:b/>
                <w:sz w:val="28"/>
                <w:szCs w:val="28"/>
              </w:rPr>
              <w:t>8 -8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5F7C4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  <w:r w:rsidRPr="005F7C46">
              <w:rPr>
                <w:rFonts w:ascii="Times New Roman" w:hAnsi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Английск</w:t>
            </w:r>
            <w:r w:rsidRPr="005F7C46">
              <w:rPr>
                <w:rFonts w:ascii="Times New Roman" w:hAnsi="Times New Roman"/>
                <w:sz w:val="28"/>
                <w:szCs w:val="28"/>
              </w:rPr>
              <w:lastRenderedPageBreak/>
              <w:t>ий язык 1- 2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5F7C46">
              <w:rPr>
                <w:rFonts w:ascii="Times New Roman" w:hAnsi="Times New Roman"/>
                <w:sz w:val="28"/>
                <w:szCs w:val="28"/>
              </w:rPr>
              <w:lastRenderedPageBreak/>
              <w:t>В.П.Кузо</w:t>
            </w:r>
            <w:r w:rsidRPr="005F7C46">
              <w:rPr>
                <w:rFonts w:ascii="Times New Roman" w:hAnsi="Times New Roman"/>
                <w:sz w:val="28"/>
                <w:szCs w:val="28"/>
              </w:rPr>
              <w:lastRenderedPageBreak/>
              <w:t>влев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5F7C46">
                <w:rPr>
                  <w:rFonts w:ascii="Times New Roman" w:hAnsi="Times New Roman"/>
                  <w:sz w:val="28"/>
                  <w:szCs w:val="28"/>
                </w:rPr>
                <w:lastRenderedPageBreak/>
                <w:t xml:space="preserve">2013 </w:t>
              </w:r>
              <w:r w:rsidRPr="005F7C46">
                <w:rPr>
                  <w:rFonts w:ascii="Times New Roman" w:hAnsi="Times New Roman"/>
                  <w:sz w:val="28"/>
                  <w:szCs w:val="28"/>
                </w:rPr>
                <w:lastRenderedPageBreak/>
                <w:t>г</w:t>
              </w:r>
            </w:smartTag>
            <w:r w:rsidRPr="005F7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lastRenderedPageBreak/>
              <w:t>Просвеще</w:t>
            </w:r>
            <w:r w:rsidRPr="005F7C46">
              <w:rPr>
                <w:rFonts w:ascii="Times New Roman" w:hAnsi="Times New Roman"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C4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100</w:t>
            </w:r>
            <w:r w:rsidRPr="005F7C46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</w:tr>
      <w:tr w:rsidR="00770ED0" w:rsidRPr="005F7C4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Английский язык 1-2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F7C46">
              <w:rPr>
                <w:rFonts w:ascii="Times New Roman" w:hAnsi="Times New Roman"/>
                <w:sz w:val="28"/>
                <w:szCs w:val="28"/>
              </w:rPr>
              <w:t>В.П.Кузовлев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C46">
              <w:rPr>
                <w:rFonts w:ascii="Times New Roman" w:hAnsi="Times New Roman"/>
                <w:b/>
                <w:sz w:val="28"/>
                <w:szCs w:val="28"/>
              </w:rPr>
              <w:t>5-5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770ED0" w:rsidRPr="005F7C46" w:rsidRDefault="00770ED0" w:rsidP="00770ED0">
      <w:pPr>
        <w:rPr>
          <w:rFonts w:ascii="Times New Roman" w:hAnsi="Times New Roman"/>
          <w:b/>
          <w:sz w:val="28"/>
          <w:szCs w:val="28"/>
        </w:rPr>
      </w:pPr>
    </w:p>
    <w:p w:rsidR="009830DB" w:rsidRDefault="009830DB" w:rsidP="009830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используемом учебно-методическом обеспечении основного общего образования</w:t>
      </w:r>
    </w:p>
    <w:p w:rsidR="009830DB" w:rsidRDefault="009830DB" w:rsidP="009830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r w:rsidR="000947B6">
        <w:rPr>
          <w:rFonts w:ascii="Times New Roman" w:hAnsi="Times New Roman"/>
          <w:b/>
          <w:sz w:val="24"/>
          <w:szCs w:val="24"/>
        </w:rPr>
        <w:t>Кочетовская средняя осн</w:t>
      </w:r>
      <w:r>
        <w:rPr>
          <w:rFonts w:ascii="Times New Roman" w:hAnsi="Times New Roman"/>
          <w:b/>
          <w:sz w:val="24"/>
          <w:szCs w:val="24"/>
        </w:rPr>
        <w:t>овная общеобразовательная школа»</w:t>
      </w:r>
    </w:p>
    <w:p w:rsidR="009830DB" w:rsidRPr="005C0EEC" w:rsidRDefault="009830DB" w:rsidP="009830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16161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66"/>
        <w:gridCol w:w="710"/>
        <w:gridCol w:w="1699"/>
        <w:gridCol w:w="2409"/>
        <w:gridCol w:w="1846"/>
        <w:gridCol w:w="992"/>
        <w:gridCol w:w="1276"/>
        <w:gridCol w:w="1701"/>
        <w:gridCol w:w="709"/>
        <w:gridCol w:w="1134"/>
        <w:gridCol w:w="1134"/>
        <w:gridCol w:w="992"/>
        <w:gridCol w:w="993"/>
      </w:tblGrid>
      <w:tr w:rsidR="009830DB" w:rsidRPr="00EF56BF" w:rsidTr="00DB74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  <w:b/>
              </w:rPr>
            </w:pPr>
            <w:r w:rsidRPr="00EF56BF">
              <w:rPr>
                <w:rFonts w:ascii="Times New Roman" w:hAnsi="Times New Roman"/>
                <w:b/>
              </w:rPr>
              <w:t xml:space="preserve">№ п/п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  <w:b/>
              </w:rPr>
            </w:pPr>
            <w:r w:rsidRPr="00EF56BF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  <w:b/>
              </w:rPr>
            </w:pPr>
            <w:r w:rsidRPr="00EF56BF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  <w:b/>
              </w:rPr>
            </w:pPr>
            <w:r w:rsidRPr="00EF56BF"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tabs>
                <w:tab w:val="left" w:pos="3300"/>
              </w:tabs>
              <w:jc w:val="center"/>
              <w:rPr>
                <w:rFonts w:ascii="Times New Roman" w:hAnsi="Times New Roman"/>
                <w:b/>
              </w:rPr>
            </w:pPr>
            <w:r w:rsidRPr="00EF56BF">
              <w:rPr>
                <w:rFonts w:ascii="Times New Roman" w:hAnsi="Times New Roman"/>
                <w:b/>
              </w:rPr>
              <w:t>Учебники</w:t>
            </w:r>
          </w:p>
        </w:tc>
      </w:tr>
      <w:tr w:rsidR="009830DB" w:rsidRPr="00EF56BF" w:rsidTr="00DB74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  <w:b/>
              </w:rPr>
            </w:pPr>
            <w:r w:rsidRPr="00EF56BF">
              <w:rPr>
                <w:rFonts w:ascii="Times New Roman" w:hAnsi="Times New Roman"/>
                <w:b/>
              </w:rPr>
              <w:t>Название (вид)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  <w:b/>
              </w:rPr>
            </w:pPr>
            <w:r w:rsidRPr="00EF56BF">
              <w:rPr>
                <w:rFonts w:ascii="Times New Roman" w:hAnsi="Times New Roman"/>
                <w:b/>
              </w:rPr>
              <w:t>Автор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  <w:b/>
              </w:rPr>
            </w:pPr>
            <w:r w:rsidRPr="00EF56BF">
              <w:rPr>
                <w:rFonts w:ascii="Times New Roman" w:hAnsi="Times New Roman"/>
                <w:b/>
              </w:rPr>
              <w:t>Год издания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  <w:b/>
              </w:rPr>
            </w:pPr>
            <w:r w:rsidRPr="00EF56BF">
              <w:rPr>
                <w:rFonts w:ascii="Times New Roman" w:hAnsi="Times New Roman"/>
                <w:b/>
              </w:rPr>
              <w:t>Название (вид)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  <w:b/>
              </w:rPr>
            </w:pPr>
            <w:r w:rsidRPr="00EF56BF">
              <w:rPr>
                <w:rFonts w:ascii="Times New Roman" w:hAnsi="Times New Roman"/>
                <w:b/>
              </w:rPr>
              <w:t>Автор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  <w:b/>
              </w:rPr>
            </w:pPr>
            <w:r w:rsidRPr="00EF56BF">
              <w:rPr>
                <w:rFonts w:ascii="Times New Roman" w:hAnsi="Times New Roman"/>
                <w:b/>
              </w:rPr>
              <w:t>Год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учебников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уч-ся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  <w:b/>
              </w:rPr>
            </w:pPr>
            <w:r w:rsidRPr="00EF56BF">
              <w:rPr>
                <w:rFonts w:ascii="Times New Roman" w:hAnsi="Times New Roman"/>
                <w:b/>
              </w:rPr>
              <w:t>Обеспеченность</w:t>
            </w:r>
          </w:p>
        </w:tc>
      </w:tr>
      <w:tr w:rsidR="009830DB" w:rsidRPr="00EF56BF" w:rsidTr="00DB74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>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>Русский язык</w:t>
            </w:r>
          </w:p>
          <w:p w:rsidR="009830DB" w:rsidRPr="00EF56BF" w:rsidRDefault="009830DB" w:rsidP="00DB7465">
            <w:pPr>
              <w:rPr>
                <w:rFonts w:ascii="Times New Roman" w:hAnsi="Times New Roman"/>
              </w:rPr>
            </w:pPr>
          </w:p>
          <w:p w:rsidR="009830DB" w:rsidRPr="00EF56BF" w:rsidRDefault="009830DB" w:rsidP="00DB7465">
            <w:pPr>
              <w:rPr>
                <w:rFonts w:ascii="Times New Roman" w:hAnsi="Times New Roman"/>
              </w:rPr>
            </w:pPr>
          </w:p>
          <w:p w:rsidR="009830DB" w:rsidRPr="00EF56BF" w:rsidRDefault="009830DB" w:rsidP="00DB7465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программы.Предметная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линия  учебников.      Пособие для учителей </w:t>
            </w:r>
            <w:proofErr w:type="spellStart"/>
            <w:r>
              <w:rPr>
                <w:rFonts w:ascii="Times New Roman" w:hAnsi="Times New Roman"/>
              </w:rPr>
              <w:t>общеобразоват</w:t>
            </w:r>
            <w:proofErr w:type="spellEnd"/>
            <w:r>
              <w:rPr>
                <w:rFonts w:ascii="Times New Roman" w:hAnsi="Times New Roman"/>
              </w:rPr>
              <w:t>. Учреждений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 xml:space="preserve">М.Т.Баранов, </w:t>
            </w:r>
          </w:p>
          <w:p w:rsidR="009830DB" w:rsidRDefault="009830DB" w:rsidP="00DB74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Т.А.Ладыженская</w:t>
            </w:r>
            <w:proofErr w:type="spellEnd"/>
          </w:p>
          <w:p w:rsidR="009830DB" w:rsidRDefault="009830DB" w:rsidP="00DB7465">
            <w:pPr>
              <w:rPr>
                <w:rFonts w:ascii="Times New Roman" w:hAnsi="Times New Roman"/>
              </w:rPr>
            </w:pPr>
          </w:p>
          <w:p w:rsidR="009830DB" w:rsidRPr="00EF56BF" w:rsidRDefault="009830DB" w:rsidP="00DB746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  <w:p w:rsidR="009830DB" w:rsidRDefault="009830DB" w:rsidP="00DB7465">
            <w:pPr>
              <w:rPr>
                <w:rFonts w:ascii="Times New Roman" w:hAnsi="Times New Roman"/>
              </w:rPr>
            </w:pPr>
          </w:p>
          <w:p w:rsidR="009830DB" w:rsidRDefault="009830DB" w:rsidP="00DB7465">
            <w:pPr>
              <w:rPr>
                <w:rFonts w:ascii="Times New Roman" w:hAnsi="Times New Roman"/>
              </w:rPr>
            </w:pPr>
          </w:p>
          <w:p w:rsidR="009830DB" w:rsidRPr="00EF56BF" w:rsidRDefault="009830DB" w:rsidP="00DB746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>Русский язык</w:t>
            </w:r>
          </w:p>
          <w:p w:rsidR="009830DB" w:rsidRPr="00EF56BF" w:rsidRDefault="009830DB" w:rsidP="00DB746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 xml:space="preserve">Т. А. </w:t>
            </w:r>
            <w:proofErr w:type="spellStart"/>
            <w:r w:rsidRPr="00EF56BF">
              <w:rPr>
                <w:rFonts w:ascii="Times New Roman" w:hAnsi="Times New Roman"/>
              </w:rPr>
              <w:t>Ладыженская</w:t>
            </w:r>
            <w:proofErr w:type="spellEnd"/>
            <w:r w:rsidRPr="00EF56BF">
              <w:rPr>
                <w:rFonts w:ascii="Times New Roman" w:hAnsi="Times New Roman"/>
              </w:rPr>
              <w:t xml:space="preserve">; </w:t>
            </w:r>
          </w:p>
          <w:p w:rsidR="009830DB" w:rsidRPr="00EF56BF" w:rsidRDefault="009830DB" w:rsidP="00DB746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 w:rsidRPr="00EF56B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723018" w:rsidRDefault="009830DB" w:rsidP="00DB7465">
            <w:r w:rsidRPr="00723018"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EF56BF">
              <w:rPr>
                <w:rFonts w:ascii="Times New Roman" w:hAnsi="Times New Roman"/>
              </w:rPr>
              <w:t>%</w:t>
            </w:r>
          </w:p>
        </w:tc>
      </w:tr>
      <w:tr w:rsidR="009830DB" w:rsidRPr="00EF56BF" w:rsidTr="00DB74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>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3F568B" w:rsidRDefault="009830DB" w:rsidP="00DB7465">
            <w:pPr>
              <w:rPr>
                <w:rFonts w:ascii="Times New Roman" w:hAnsi="Times New Roman"/>
              </w:rPr>
            </w:pPr>
            <w:r w:rsidRPr="003F568B">
              <w:rPr>
                <w:rFonts w:ascii="Times New Roman" w:hAnsi="Times New Roman"/>
              </w:rPr>
              <w:t xml:space="preserve">Программа </w:t>
            </w:r>
            <w:proofErr w:type="gramStart"/>
            <w:r w:rsidRPr="003F568B">
              <w:rPr>
                <w:rFonts w:ascii="Times New Roman" w:hAnsi="Times New Roman"/>
              </w:rPr>
              <w:t>курса»Литература</w:t>
            </w:r>
            <w:proofErr w:type="gramEnd"/>
            <w:r w:rsidRPr="003F568B">
              <w:rPr>
                <w:rFonts w:ascii="Times New Roman" w:hAnsi="Times New Roman"/>
              </w:rPr>
              <w:t xml:space="preserve">».   </w:t>
            </w:r>
            <w:r w:rsidRPr="003F568B">
              <w:rPr>
                <w:rFonts w:ascii="Times New Roman" w:hAnsi="Times New Roman"/>
              </w:rPr>
              <w:lastRenderedPageBreak/>
              <w:t xml:space="preserve">5-9 классы/авт.-сост.Г.С.Меркин,С.А.Зинин.-3-е </w:t>
            </w:r>
            <w:proofErr w:type="spellStart"/>
            <w:r w:rsidRPr="003F568B">
              <w:rPr>
                <w:rFonts w:ascii="Times New Roman" w:hAnsi="Times New Roman"/>
              </w:rPr>
              <w:t>изд.-М.:ООО»Русское</w:t>
            </w:r>
            <w:proofErr w:type="spellEnd"/>
            <w:r w:rsidRPr="003F568B">
              <w:rPr>
                <w:rFonts w:ascii="Times New Roman" w:hAnsi="Times New Roman"/>
              </w:rPr>
              <w:t xml:space="preserve"> слово-учебник»,2014.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lastRenderedPageBreak/>
              <w:t xml:space="preserve">Г.С. </w:t>
            </w:r>
            <w:proofErr w:type="spellStart"/>
            <w:r w:rsidRPr="00EF56BF">
              <w:rPr>
                <w:rFonts w:ascii="Times New Roman" w:hAnsi="Times New Roman"/>
              </w:rPr>
              <w:t>Меркин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Pr="00EF56B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 xml:space="preserve">Г.С. </w:t>
            </w:r>
            <w:proofErr w:type="spellStart"/>
            <w:r w:rsidRPr="00EF56BF">
              <w:rPr>
                <w:rFonts w:ascii="Times New Roman" w:hAnsi="Times New Roman"/>
              </w:rPr>
              <w:t>Меркин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 w:rsidRPr="00EF56B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EF56BF">
              <w:rPr>
                <w:rFonts w:ascii="Times New Roman" w:hAnsi="Times New Roman"/>
              </w:rPr>
              <w:t>%</w:t>
            </w:r>
          </w:p>
        </w:tc>
      </w:tr>
      <w:tr w:rsidR="009830DB" w:rsidRPr="00EF56BF" w:rsidTr="00DB7465">
        <w:trPr>
          <w:trHeight w:val="19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>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>Английский язык</w:t>
            </w:r>
          </w:p>
          <w:p w:rsidR="009830DB" w:rsidRPr="00EF56BF" w:rsidRDefault="009830DB" w:rsidP="00DB7465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Рабочие программы.     Предметная линия учебников. Пособие для учителей </w:t>
            </w:r>
            <w:proofErr w:type="spellStart"/>
            <w:r>
              <w:rPr>
                <w:rFonts w:ascii="Times New Roman" w:hAnsi="Times New Roman"/>
              </w:rPr>
              <w:t>общеобразоват</w:t>
            </w:r>
            <w:proofErr w:type="spellEnd"/>
            <w:r>
              <w:rPr>
                <w:rFonts w:ascii="Times New Roman" w:hAnsi="Times New Roman"/>
              </w:rPr>
              <w:t>. Учреждений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 xml:space="preserve">В.П. </w:t>
            </w:r>
            <w:proofErr w:type="spellStart"/>
            <w:r w:rsidRPr="00EF56BF">
              <w:rPr>
                <w:rFonts w:ascii="Times New Roman" w:hAnsi="Times New Roman"/>
              </w:rPr>
              <w:t>Кузовлёв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  <w:r w:rsidRPr="00EF56BF">
              <w:rPr>
                <w:rFonts w:ascii="Times New Roman" w:hAnsi="Times New Roman"/>
              </w:rPr>
              <w:t xml:space="preserve"> г.</w:t>
            </w:r>
          </w:p>
          <w:p w:rsidR="009830DB" w:rsidRDefault="009830DB" w:rsidP="00DB7465">
            <w:pPr>
              <w:rPr>
                <w:rFonts w:ascii="Times New Roman" w:hAnsi="Times New Roman"/>
              </w:rPr>
            </w:pPr>
          </w:p>
          <w:p w:rsidR="009830DB" w:rsidRPr="00EF56BF" w:rsidRDefault="009830DB" w:rsidP="00DB746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 xml:space="preserve">В.П. </w:t>
            </w:r>
            <w:proofErr w:type="spellStart"/>
            <w:r w:rsidRPr="00EF56BF">
              <w:rPr>
                <w:rFonts w:ascii="Times New Roman" w:hAnsi="Times New Roman"/>
              </w:rPr>
              <w:t>Кузовлёв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  <w:r w:rsidRPr="00EF56BF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14008A" w:rsidRDefault="009830DB" w:rsidP="00DB7465">
            <w:pPr>
              <w:rPr>
                <w:rFonts w:ascii="Times New Roman" w:hAnsi="Times New Roman"/>
              </w:rPr>
            </w:pPr>
            <w:r w:rsidRPr="0014008A"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EF56BF">
              <w:rPr>
                <w:rFonts w:ascii="Times New Roman" w:hAnsi="Times New Roman"/>
              </w:rPr>
              <w:t>%</w:t>
            </w:r>
          </w:p>
        </w:tc>
      </w:tr>
      <w:tr w:rsidR="009830DB" w:rsidRPr="00EF56BF" w:rsidTr="00DB7465">
        <w:trPr>
          <w:trHeight w:val="19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Математика.Сборник</w:t>
            </w:r>
            <w:proofErr w:type="spellEnd"/>
            <w:r>
              <w:rPr>
                <w:rFonts w:ascii="Times New Roman" w:hAnsi="Times New Roman"/>
              </w:rPr>
              <w:t xml:space="preserve">  рабочих программ, 5-6 классы: пособие для учителей  </w:t>
            </w:r>
            <w:proofErr w:type="spellStart"/>
            <w:r>
              <w:rPr>
                <w:rFonts w:ascii="Times New Roman" w:hAnsi="Times New Roman"/>
              </w:rPr>
              <w:t>общеобразоват</w:t>
            </w:r>
            <w:proofErr w:type="spellEnd"/>
            <w:r>
              <w:rPr>
                <w:rFonts w:ascii="Times New Roman" w:hAnsi="Times New Roman"/>
              </w:rPr>
              <w:t>, организаций.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Т.А. Бурмистрова.</w:t>
            </w:r>
          </w:p>
          <w:p w:rsidR="009830DB" w:rsidRDefault="009830DB" w:rsidP="00DB7465">
            <w:pPr>
              <w:rPr>
                <w:rFonts w:ascii="Times New Roman" w:hAnsi="Times New Roman"/>
              </w:rPr>
            </w:pPr>
          </w:p>
          <w:p w:rsidR="009830DB" w:rsidRDefault="009830DB" w:rsidP="00DB7465">
            <w:pPr>
              <w:rPr>
                <w:rFonts w:ascii="Times New Roman" w:hAnsi="Times New Roman"/>
              </w:rPr>
            </w:pPr>
          </w:p>
          <w:p w:rsidR="009830DB" w:rsidRPr="00EF56BF" w:rsidRDefault="009830DB" w:rsidP="00DB746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Pr="00EF56BF">
              <w:rPr>
                <w:rFonts w:ascii="Times New Roman" w:hAnsi="Times New Roman"/>
              </w:rPr>
              <w:t xml:space="preserve"> г</w:t>
            </w:r>
          </w:p>
          <w:p w:rsidR="009830DB" w:rsidRDefault="009830DB" w:rsidP="00DB7465">
            <w:pPr>
              <w:rPr>
                <w:rFonts w:ascii="Times New Roman" w:hAnsi="Times New Roman"/>
              </w:rPr>
            </w:pPr>
          </w:p>
          <w:p w:rsidR="009830DB" w:rsidRDefault="009830DB" w:rsidP="00DB7465">
            <w:pPr>
              <w:rPr>
                <w:rFonts w:ascii="Times New Roman" w:hAnsi="Times New Roman"/>
              </w:rPr>
            </w:pPr>
          </w:p>
          <w:p w:rsidR="009830DB" w:rsidRPr="00EF56BF" w:rsidRDefault="009830DB" w:rsidP="00DB746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 xml:space="preserve">Н. Я. </w:t>
            </w:r>
            <w:proofErr w:type="spellStart"/>
            <w:r w:rsidRPr="00EF56BF">
              <w:rPr>
                <w:rFonts w:ascii="Times New Roman" w:hAnsi="Times New Roman"/>
              </w:rPr>
              <w:t>Виленкин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 w:rsidRPr="00EF56B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Мнемозина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EF56BF">
              <w:rPr>
                <w:rFonts w:ascii="Times New Roman" w:hAnsi="Times New Roman"/>
              </w:rPr>
              <w:t>%</w:t>
            </w:r>
          </w:p>
        </w:tc>
      </w:tr>
      <w:tr w:rsidR="009830DB" w:rsidRPr="00EF56BF" w:rsidTr="00DB7465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п</w:t>
            </w:r>
            <w:r w:rsidRPr="00EF56BF">
              <w:rPr>
                <w:rFonts w:ascii="Times New Roman" w:hAnsi="Times New Roman"/>
              </w:rPr>
              <w:t>рограмма по</w:t>
            </w:r>
            <w:r>
              <w:rPr>
                <w:rFonts w:ascii="Times New Roman" w:hAnsi="Times New Roman"/>
              </w:rPr>
              <w:t xml:space="preserve"> учебным предметам</w:t>
            </w:r>
            <w:r w:rsidRPr="00EF56BF">
              <w:rPr>
                <w:rFonts w:ascii="Times New Roman" w:hAnsi="Times New Roman"/>
              </w:rPr>
              <w:t xml:space="preserve"> истории</w:t>
            </w:r>
            <w:r>
              <w:rPr>
                <w:rFonts w:ascii="Times New Roman" w:hAnsi="Times New Roman"/>
              </w:rPr>
              <w:t xml:space="preserve"> 5-9 классы/  стандарты второго поколения/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  <w:r w:rsidRPr="00EF56B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 xml:space="preserve">История древнего мира.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 xml:space="preserve">А. А. </w:t>
            </w:r>
            <w:proofErr w:type="spellStart"/>
            <w:r w:rsidRPr="00EF56BF">
              <w:rPr>
                <w:rFonts w:ascii="Times New Roman" w:hAnsi="Times New Roman"/>
              </w:rPr>
              <w:t>Вигасин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  <w:r w:rsidRPr="00EF56BF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EF56BF">
              <w:rPr>
                <w:rFonts w:ascii="Times New Roman" w:hAnsi="Times New Roman"/>
              </w:rPr>
              <w:t>%</w:t>
            </w:r>
          </w:p>
        </w:tc>
      </w:tr>
      <w:tr w:rsidR="009830DB" w:rsidRPr="00EF56BF" w:rsidTr="00DB7465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 </w:t>
            </w:r>
            <w:proofErr w:type="spellStart"/>
            <w:r>
              <w:rPr>
                <w:rFonts w:ascii="Times New Roman" w:hAnsi="Times New Roman"/>
              </w:rPr>
              <w:t>общеобразоват</w:t>
            </w:r>
            <w:proofErr w:type="spellEnd"/>
            <w:r>
              <w:rPr>
                <w:rFonts w:ascii="Times New Roman" w:hAnsi="Times New Roman"/>
              </w:rPr>
              <w:t>. Учреждений 5-7кл       Музыкальное искусство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В.О.Усачёва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В.О.Усачёва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>-Граф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F56BF">
              <w:rPr>
                <w:rFonts w:ascii="Times New Roman" w:hAnsi="Times New Roman"/>
              </w:rPr>
              <w:t>00%</w:t>
            </w:r>
          </w:p>
        </w:tc>
      </w:tr>
      <w:tr w:rsidR="009830DB" w:rsidRPr="00EF56BF" w:rsidTr="00DB74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CC348A" w:rsidRDefault="009830DB" w:rsidP="00DB7465">
            <w:pPr>
              <w:rPr>
                <w:rStyle w:val="af5"/>
                <w:i w:val="0"/>
              </w:rPr>
            </w:pPr>
            <w:r>
              <w:rPr>
                <w:rStyle w:val="af5"/>
              </w:rPr>
              <w:lastRenderedPageBreak/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CC348A" w:rsidRDefault="009830DB" w:rsidP="00DB7465">
            <w:pPr>
              <w:rPr>
                <w:rStyle w:val="af5"/>
                <w:i w:val="0"/>
              </w:rPr>
            </w:pPr>
            <w:r w:rsidRPr="00CC348A">
              <w:rPr>
                <w:rStyle w:val="af5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>Примерная программа по учебным предметам. Обществознание 5-9 классы/ стандарты второго поколения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>Л.Н. Боголюбова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>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>Л.Н.Боголюбова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>2015г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Fonts w:ascii="Times New Roman" w:hAnsi="Times New Roman"/>
                <w:color w:val="FF0000"/>
              </w:rPr>
            </w:pPr>
            <w:r w:rsidRPr="00046EDC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>
              <w:rPr>
                <w:rStyle w:val="af5"/>
                <w:i w:val="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>
              <w:rPr>
                <w:rStyle w:val="af5"/>
                <w:i w:val="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CC348A" w:rsidRDefault="009830DB" w:rsidP="00DB7465">
            <w:pPr>
              <w:rPr>
                <w:rStyle w:val="af5"/>
                <w:i w:val="0"/>
              </w:rPr>
            </w:pPr>
            <w:r w:rsidRPr="00CC348A">
              <w:rPr>
                <w:rStyle w:val="af5"/>
              </w:rPr>
              <w:t>100%</w:t>
            </w:r>
          </w:p>
        </w:tc>
      </w:tr>
      <w:tr w:rsidR="009830DB" w:rsidRPr="00EF56BF" w:rsidTr="00DB74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CC348A" w:rsidRDefault="009830DB" w:rsidP="00DB7465">
            <w:pPr>
              <w:rPr>
                <w:rStyle w:val="af5"/>
                <w:i w:val="0"/>
              </w:rPr>
            </w:pPr>
            <w:r w:rsidRPr="00CC348A">
              <w:rPr>
                <w:rStyle w:val="af5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F43E23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 xml:space="preserve"> </w:t>
            </w:r>
            <w:r w:rsidRPr="00F43E23">
              <w:rPr>
                <w:rStyle w:val="af5"/>
                <w:i w:val="0"/>
              </w:rPr>
              <w:t>Примерная программа по</w:t>
            </w:r>
          </w:p>
          <w:p w:rsidR="009830DB" w:rsidRPr="00F43E23" w:rsidRDefault="009830DB" w:rsidP="00DB7465">
            <w:pPr>
              <w:rPr>
                <w:rStyle w:val="af5"/>
                <w:i w:val="0"/>
              </w:rPr>
            </w:pPr>
            <w:r w:rsidRPr="00F43E23">
              <w:rPr>
                <w:rStyle w:val="af5"/>
                <w:i w:val="0"/>
              </w:rPr>
              <w:t>учебным предметам.</w:t>
            </w:r>
          </w:p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F43E23">
              <w:rPr>
                <w:rStyle w:val="af5"/>
                <w:i w:val="0"/>
              </w:rPr>
              <w:t>География 5-9 классы: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F43E23" w:rsidRDefault="009830DB" w:rsidP="00DB7465">
            <w:pPr>
              <w:rPr>
                <w:rStyle w:val="af5"/>
                <w:i w:val="0"/>
              </w:rPr>
            </w:pPr>
            <w:r w:rsidRPr="00F43E23">
              <w:rPr>
                <w:rStyle w:val="af5"/>
                <w:i w:val="0"/>
              </w:rPr>
              <w:t>Руководители</w:t>
            </w:r>
          </w:p>
          <w:p w:rsidR="009830DB" w:rsidRPr="00F43E23" w:rsidRDefault="009830DB" w:rsidP="00DB7465">
            <w:pPr>
              <w:rPr>
                <w:rStyle w:val="af5"/>
                <w:i w:val="0"/>
              </w:rPr>
            </w:pPr>
            <w:r w:rsidRPr="00F43E23">
              <w:rPr>
                <w:rStyle w:val="af5"/>
                <w:i w:val="0"/>
              </w:rPr>
              <w:t>проекта: А. А.</w:t>
            </w:r>
          </w:p>
          <w:p w:rsidR="009830DB" w:rsidRPr="00F43E23" w:rsidRDefault="009830DB" w:rsidP="00DB7465">
            <w:pPr>
              <w:rPr>
                <w:rStyle w:val="af5"/>
                <w:i w:val="0"/>
              </w:rPr>
            </w:pPr>
            <w:r w:rsidRPr="00F43E23">
              <w:rPr>
                <w:rStyle w:val="af5"/>
                <w:i w:val="0"/>
              </w:rPr>
              <w:t>Кузнецов, М.</w:t>
            </w:r>
          </w:p>
          <w:p w:rsidR="009830DB" w:rsidRPr="00F43E23" w:rsidRDefault="009830DB" w:rsidP="00DB7465">
            <w:pPr>
              <w:rPr>
                <w:rStyle w:val="af5"/>
                <w:i w:val="0"/>
              </w:rPr>
            </w:pPr>
            <w:r w:rsidRPr="00F43E23">
              <w:rPr>
                <w:rStyle w:val="af5"/>
                <w:i w:val="0"/>
              </w:rPr>
              <w:t>В. Рыжаков,</w:t>
            </w:r>
          </w:p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F43E23">
              <w:rPr>
                <w:rStyle w:val="af5"/>
                <w:i w:val="0"/>
              </w:rPr>
              <w:t>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>В.П.Дронов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Fonts w:ascii="Times New Roman" w:hAnsi="Times New Roman"/>
                <w:color w:val="FF0000"/>
              </w:rPr>
            </w:pPr>
            <w:r w:rsidRPr="00046EDC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>
              <w:rPr>
                <w:rStyle w:val="af5"/>
                <w:i w:val="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CC348A" w:rsidRDefault="009830DB" w:rsidP="00DB7465">
            <w:pPr>
              <w:rPr>
                <w:rStyle w:val="af5"/>
                <w:i w:val="0"/>
              </w:rPr>
            </w:pPr>
            <w:r>
              <w:rPr>
                <w:rStyle w:val="af5"/>
                <w:i w:val="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CC348A" w:rsidRDefault="009830DB" w:rsidP="00DB7465">
            <w:pPr>
              <w:rPr>
                <w:rStyle w:val="af5"/>
                <w:i w:val="0"/>
              </w:rPr>
            </w:pPr>
            <w:r w:rsidRPr="00CC348A">
              <w:rPr>
                <w:rStyle w:val="af5"/>
              </w:rPr>
              <w:t>100%</w:t>
            </w:r>
          </w:p>
        </w:tc>
      </w:tr>
      <w:tr w:rsidR="009830DB" w:rsidRPr="00EF56BF" w:rsidTr="00DB74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CC348A" w:rsidRDefault="009830DB" w:rsidP="00DB7465">
            <w:pPr>
              <w:rPr>
                <w:rStyle w:val="af5"/>
                <w:i w:val="0"/>
              </w:rPr>
            </w:pPr>
            <w:r w:rsidRPr="00CC348A">
              <w:rPr>
                <w:rStyle w:val="af5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>Биология</w:t>
            </w:r>
          </w:p>
          <w:p w:rsidR="009830DB" w:rsidRPr="00046EDC" w:rsidRDefault="009830DB" w:rsidP="00DB7465">
            <w:pPr>
              <w:rPr>
                <w:rStyle w:val="af5"/>
                <w:i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F43E23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 xml:space="preserve"> </w:t>
            </w:r>
            <w:r w:rsidRPr="00F43E23">
              <w:rPr>
                <w:rStyle w:val="af5"/>
                <w:i w:val="0"/>
              </w:rPr>
              <w:t>Программа основного</w:t>
            </w:r>
          </w:p>
          <w:p w:rsidR="009830DB" w:rsidRPr="00F43E23" w:rsidRDefault="009830DB" w:rsidP="00DB7465">
            <w:pPr>
              <w:rPr>
                <w:rStyle w:val="af5"/>
                <w:i w:val="0"/>
              </w:rPr>
            </w:pPr>
            <w:r w:rsidRPr="00F43E23">
              <w:rPr>
                <w:rStyle w:val="af5"/>
                <w:i w:val="0"/>
              </w:rPr>
              <w:t>общего образования.</w:t>
            </w:r>
          </w:p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F43E23">
              <w:rPr>
                <w:rStyle w:val="af5"/>
                <w:i w:val="0"/>
              </w:rPr>
              <w:t>Биология.5-9 классы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F43E23" w:rsidRDefault="009830DB" w:rsidP="00DB7465">
            <w:pPr>
              <w:rPr>
                <w:rStyle w:val="af5"/>
                <w:i w:val="0"/>
              </w:rPr>
            </w:pPr>
            <w:r w:rsidRPr="00F43E23">
              <w:rPr>
                <w:rStyle w:val="af5"/>
                <w:i w:val="0"/>
              </w:rPr>
              <w:t>В.В.</w:t>
            </w:r>
          </w:p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F43E23">
              <w:rPr>
                <w:rStyle w:val="af5"/>
                <w:i w:val="0"/>
              </w:rPr>
              <w:t>Пасечник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>2011г.</w:t>
            </w:r>
          </w:p>
          <w:p w:rsidR="009830DB" w:rsidRPr="00046EDC" w:rsidRDefault="009830DB" w:rsidP="00DB7465">
            <w:pPr>
              <w:rPr>
                <w:rStyle w:val="af5"/>
                <w:i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 xml:space="preserve"> Биология                        Бактерии,</w:t>
            </w:r>
            <w:r>
              <w:rPr>
                <w:rStyle w:val="af5"/>
                <w:i w:val="0"/>
              </w:rPr>
              <w:pgNum/>
            </w:r>
            <w:proofErr w:type="spellStart"/>
            <w:r>
              <w:rPr>
                <w:rStyle w:val="af5"/>
                <w:i w:val="0"/>
              </w:rPr>
              <w:t>риб</w:t>
            </w:r>
            <w:proofErr w:type="spellEnd"/>
            <w:r w:rsidRPr="00046EDC">
              <w:rPr>
                <w:rStyle w:val="af5"/>
                <w:i w:val="0"/>
              </w:rPr>
              <w:t>, растения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>В.В.Пасечник</w:t>
            </w:r>
          </w:p>
          <w:p w:rsidR="009830DB" w:rsidRPr="00046EDC" w:rsidRDefault="009830DB" w:rsidP="00DB7465">
            <w:pPr>
              <w:rPr>
                <w:rStyle w:val="af5"/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Fonts w:ascii="Times New Roman" w:hAnsi="Times New Roman"/>
                <w:color w:val="FF0000"/>
              </w:rPr>
            </w:pPr>
            <w:r w:rsidRPr="00046EDC">
              <w:rPr>
                <w:rFonts w:ascii="Times New Roman" w:hAnsi="Times New Roman"/>
              </w:rPr>
              <w:t>Дрофа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>
              <w:rPr>
                <w:rStyle w:val="af5"/>
                <w:i w:val="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>
              <w:rPr>
                <w:rStyle w:val="af5"/>
                <w:i w:val="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CC348A" w:rsidRDefault="009830DB" w:rsidP="00DB7465">
            <w:pPr>
              <w:rPr>
                <w:rStyle w:val="af5"/>
                <w:i w:val="0"/>
              </w:rPr>
            </w:pPr>
            <w:r w:rsidRPr="00CC348A">
              <w:rPr>
                <w:rStyle w:val="af5"/>
              </w:rPr>
              <w:t>100%</w:t>
            </w:r>
          </w:p>
        </w:tc>
      </w:tr>
      <w:tr w:rsidR="009830DB" w:rsidRPr="00EF56BF" w:rsidTr="00DB74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 учебному предмету(Технология) для 5-8(</w:t>
            </w:r>
            <w:proofErr w:type="gramStart"/>
            <w:r>
              <w:rPr>
                <w:rFonts w:ascii="Times New Roman" w:hAnsi="Times New Roman"/>
              </w:rPr>
              <w:t>9)классов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общеобразовательных организаций подготовлена в соответствии с федеральным </w:t>
            </w:r>
            <w:proofErr w:type="spellStart"/>
            <w:r>
              <w:rPr>
                <w:rFonts w:ascii="Times New Roman" w:hAnsi="Times New Roman"/>
              </w:rPr>
              <w:t>государ.образов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lastRenderedPageBreak/>
              <w:t>стандартом основ. Общего образов.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Н.В.Синицина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Pr="00EF56BF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Н.В.Синицина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>-Граф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EF56BF">
              <w:rPr>
                <w:rFonts w:ascii="Times New Roman" w:hAnsi="Times New Roman"/>
              </w:rPr>
              <w:t>%</w:t>
            </w:r>
          </w:p>
        </w:tc>
      </w:tr>
      <w:tr w:rsidR="009830DB" w:rsidRPr="00EF56BF" w:rsidTr="00DB74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CC348A" w:rsidRDefault="009830DB" w:rsidP="00DB7465">
            <w:pPr>
              <w:rPr>
                <w:rStyle w:val="af5"/>
                <w:i w:val="0"/>
              </w:rPr>
            </w:pPr>
            <w:r w:rsidRPr="00CC348A">
              <w:rPr>
                <w:rStyle w:val="af5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 xml:space="preserve"> Физическая культура. Рабочие программы предметная линия учебников М.Я.Веленского,В.И.Ляха,5-9 </w:t>
            </w:r>
            <w:proofErr w:type="spellStart"/>
            <w:r w:rsidRPr="00046EDC">
              <w:rPr>
                <w:rStyle w:val="af5"/>
                <w:i w:val="0"/>
              </w:rPr>
              <w:t>классы,пособие</w:t>
            </w:r>
            <w:proofErr w:type="spellEnd"/>
            <w:r w:rsidRPr="00046EDC">
              <w:rPr>
                <w:rStyle w:val="af5"/>
                <w:i w:val="0"/>
              </w:rPr>
              <w:t xml:space="preserve"> для учителей общеобразовательных учреждений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>В.И.Лях</w:t>
            </w:r>
          </w:p>
          <w:p w:rsidR="009830DB" w:rsidRPr="00046EDC" w:rsidRDefault="009830DB" w:rsidP="00DB7465">
            <w:pPr>
              <w:rPr>
                <w:rStyle w:val="af5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>2012г.</w:t>
            </w:r>
          </w:p>
          <w:p w:rsidR="009830DB" w:rsidRPr="00046EDC" w:rsidRDefault="009830DB" w:rsidP="00DB7465">
            <w:pPr>
              <w:rPr>
                <w:rStyle w:val="af5"/>
                <w:i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46EDC" w:rsidRDefault="009830DB" w:rsidP="00DB7465">
            <w:pPr>
              <w:rPr>
                <w:rStyle w:val="af5"/>
                <w:i w:val="0"/>
              </w:rPr>
            </w:pPr>
            <w:r w:rsidRPr="00046EDC">
              <w:rPr>
                <w:rStyle w:val="af5"/>
                <w:i w:val="0"/>
              </w:rPr>
              <w:t>В.И. Лях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CC348A" w:rsidRDefault="009830DB" w:rsidP="00DB7465">
            <w:pPr>
              <w:rPr>
                <w:rStyle w:val="af5"/>
                <w:i w:val="0"/>
              </w:rPr>
            </w:pPr>
            <w:r>
              <w:rPr>
                <w:rStyle w:val="af5"/>
              </w:rPr>
              <w:t>2014</w:t>
            </w:r>
            <w:r w:rsidRPr="00CC348A">
              <w:rPr>
                <w:rStyle w:val="af5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A740C" w:rsidRDefault="009830DB" w:rsidP="00DB7465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CC348A" w:rsidRDefault="009830DB" w:rsidP="00DB7465">
            <w:pPr>
              <w:rPr>
                <w:rStyle w:val="af5"/>
                <w:i w:val="0"/>
              </w:rPr>
            </w:pPr>
            <w:r>
              <w:rPr>
                <w:rStyle w:val="af5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CC348A" w:rsidRDefault="009830DB" w:rsidP="00DB7465">
            <w:pPr>
              <w:rPr>
                <w:rStyle w:val="af5"/>
                <w:i w:val="0"/>
              </w:rPr>
            </w:pPr>
            <w:r>
              <w:rPr>
                <w:rStyle w:val="af5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CC348A" w:rsidRDefault="009830DB" w:rsidP="00DB7465">
            <w:pPr>
              <w:rPr>
                <w:rStyle w:val="af5"/>
                <w:i w:val="0"/>
              </w:rPr>
            </w:pPr>
            <w:r w:rsidRPr="00CC348A">
              <w:rPr>
                <w:rStyle w:val="af5"/>
              </w:rPr>
              <w:t>100%</w:t>
            </w:r>
          </w:p>
        </w:tc>
      </w:tr>
      <w:tr w:rsidR="009830DB" w:rsidRPr="00EF56BF" w:rsidTr="00DB7465">
        <w:trPr>
          <w:trHeight w:val="11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EF56BF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115E39" w:rsidRDefault="009830DB" w:rsidP="00DB7465">
            <w:pPr>
              <w:rPr>
                <w:rFonts w:ascii="Times New Roman" w:hAnsi="Times New Roman"/>
              </w:rPr>
            </w:pPr>
            <w:r w:rsidRPr="00115E39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еждений. ИЗО </w:t>
            </w:r>
            <w:r w:rsidRPr="00115E39">
              <w:rPr>
                <w:rFonts w:ascii="Times New Roman" w:hAnsi="Times New Roman"/>
                <w:sz w:val="24"/>
                <w:szCs w:val="24"/>
              </w:rPr>
              <w:t>5-7 класс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Савенкова Л.Г.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Савенкова Л.Г.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9830DB" w:rsidRPr="00EF56BF" w:rsidTr="00DB7465">
        <w:trPr>
          <w:trHeight w:val="11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025A8" w:rsidRDefault="009830DB" w:rsidP="00DB7465">
            <w:pPr>
              <w:rPr>
                <w:rFonts w:ascii="Times New Roman" w:hAnsi="Times New Roman"/>
                <w:color w:val="FF0000"/>
              </w:rPr>
            </w:pPr>
            <w:r w:rsidRPr="000025A8">
              <w:rPr>
                <w:rFonts w:ascii="Times New Roman" w:hAnsi="Times New Roman"/>
                <w:color w:val="FF0000"/>
              </w:rPr>
              <w:t>ОДНКНР</w:t>
            </w:r>
          </w:p>
          <w:p w:rsidR="009830DB" w:rsidRPr="000025A8" w:rsidRDefault="009830DB" w:rsidP="00DB7465">
            <w:pPr>
              <w:rPr>
                <w:rFonts w:ascii="Times New Roman" w:hAnsi="Times New Roman"/>
                <w:color w:val="FF0000"/>
              </w:rPr>
            </w:pPr>
            <w:r w:rsidRPr="000025A8">
              <w:rPr>
                <w:rFonts w:ascii="Times New Roman" w:hAnsi="Times New Roman"/>
                <w:color w:val="FF0000"/>
              </w:rPr>
              <w:t>модуль «Основы</w:t>
            </w:r>
          </w:p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 w:rsidRPr="000025A8">
              <w:rPr>
                <w:rFonts w:ascii="Times New Roman" w:hAnsi="Times New Roman"/>
                <w:color w:val="FF0000"/>
              </w:rPr>
              <w:t>светской этики»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025A8" w:rsidRDefault="009830DB" w:rsidP="00DB7465">
            <w:pPr>
              <w:rPr>
                <w:rFonts w:ascii="Times New Roman" w:hAnsi="Times New Roman"/>
                <w:sz w:val="24"/>
                <w:szCs w:val="24"/>
              </w:rPr>
            </w:pPr>
            <w:r w:rsidRPr="000025A8">
              <w:rPr>
                <w:rFonts w:ascii="Times New Roman" w:hAnsi="Times New Roman"/>
                <w:sz w:val="24"/>
                <w:szCs w:val="24"/>
              </w:rPr>
              <w:t>Программа ОДНКНР</w:t>
            </w:r>
          </w:p>
          <w:p w:rsidR="009830DB" w:rsidRPr="000025A8" w:rsidRDefault="009830DB" w:rsidP="00DB7465">
            <w:pPr>
              <w:rPr>
                <w:rFonts w:ascii="Times New Roman" w:hAnsi="Times New Roman"/>
                <w:sz w:val="24"/>
                <w:szCs w:val="24"/>
              </w:rPr>
            </w:pPr>
            <w:r w:rsidRPr="000025A8">
              <w:rPr>
                <w:rFonts w:ascii="Times New Roman" w:hAnsi="Times New Roman"/>
                <w:sz w:val="24"/>
                <w:szCs w:val="24"/>
              </w:rPr>
              <w:t>модуль «Основы</w:t>
            </w:r>
          </w:p>
          <w:p w:rsidR="009830DB" w:rsidRPr="00115E39" w:rsidRDefault="009830DB" w:rsidP="00DB7465">
            <w:pPr>
              <w:rPr>
                <w:rFonts w:ascii="Times New Roman" w:hAnsi="Times New Roman"/>
                <w:sz w:val="24"/>
                <w:szCs w:val="24"/>
              </w:rPr>
            </w:pPr>
            <w:r w:rsidRPr="000025A8">
              <w:rPr>
                <w:rFonts w:ascii="Times New Roman" w:hAnsi="Times New Roman"/>
                <w:sz w:val="24"/>
                <w:szCs w:val="24"/>
              </w:rPr>
              <w:t>светской этики»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025A8" w:rsidRDefault="009830DB" w:rsidP="00DB746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025A8">
              <w:rPr>
                <w:rFonts w:ascii="Times New Roman" w:hAnsi="Times New Roman"/>
                <w:i/>
                <w:sz w:val="24"/>
                <w:szCs w:val="24"/>
              </w:rPr>
              <w:t>Студеникин</w:t>
            </w:r>
            <w:proofErr w:type="spellEnd"/>
          </w:p>
          <w:p w:rsidR="009830DB" w:rsidRDefault="009830DB" w:rsidP="00DB746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025A8">
              <w:rPr>
                <w:rFonts w:ascii="Times New Roman" w:hAnsi="Times New Roman"/>
                <w:i/>
                <w:sz w:val="24"/>
                <w:szCs w:val="24"/>
              </w:rPr>
              <w:t>М.Т.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Default="009830DB" w:rsidP="00DB746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025A8" w:rsidRDefault="009830DB" w:rsidP="00DB7465">
            <w:pPr>
              <w:rPr>
                <w:rFonts w:ascii="Times New Roman" w:hAnsi="Times New Roman"/>
              </w:rPr>
            </w:pPr>
            <w:r w:rsidRPr="000025A8">
              <w:rPr>
                <w:rFonts w:ascii="Times New Roman" w:hAnsi="Times New Roman"/>
              </w:rPr>
              <w:t>Основы духовно-</w:t>
            </w:r>
          </w:p>
          <w:p w:rsidR="009830DB" w:rsidRPr="000025A8" w:rsidRDefault="009830DB" w:rsidP="00DB7465">
            <w:pPr>
              <w:rPr>
                <w:rFonts w:ascii="Times New Roman" w:hAnsi="Times New Roman"/>
              </w:rPr>
            </w:pPr>
            <w:r w:rsidRPr="000025A8">
              <w:rPr>
                <w:rFonts w:ascii="Times New Roman" w:hAnsi="Times New Roman"/>
              </w:rPr>
              <w:t>нравственной</w:t>
            </w:r>
          </w:p>
          <w:p w:rsidR="009830DB" w:rsidRPr="000025A8" w:rsidRDefault="009830DB" w:rsidP="00DB7465">
            <w:pPr>
              <w:rPr>
                <w:rFonts w:ascii="Times New Roman" w:hAnsi="Times New Roman"/>
              </w:rPr>
            </w:pPr>
            <w:r w:rsidRPr="000025A8">
              <w:rPr>
                <w:rFonts w:ascii="Times New Roman" w:hAnsi="Times New Roman"/>
              </w:rPr>
              <w:t>культуры народов</w:t>
            </w:r>
          </w:p>
          <w:p w:rsidR="009830DB" w:rsidRPr="000025A8" w:rsidRDefault="009830DB" w:rsidP="00DB7465">
            <w:pPr>
              <w:rPr>
                <w:rFonts w:ascii="Times New Roman" w:hAnsi="Times New Roman"/>
              </w:rPr>
            </w:pPr>
            <w:r w:rsidRPr="000025A8">
              <w:rPr>
                <w:rFonts w:ascii="Times New Roman" w:hAnsi="Times New Roman"/>
              </w:rPr>
              <w:t>России. Основы</w:t>
            </w:r>
          </w:p>
          <w:p w:rsidR="009830DB" w:rsidRDefault="009830DB" w:rsidP="00DB7465">
            <w:pPr>
              <w:rPr>
                <w:rFonts w:ascii="Times New Roman" w:hAnsi="Times New Roman"/>
              </w:rPr>
            </w:pPr>
            <w:r w:rsidRPr="000025A8">
              <w:rPr>
                <w:rFonts w:ascii="Times New Roman" w:hAnsi="Times New Roman"/>
              </w:rPr>
              <w:t>светской этики 5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0025A8" w:rsidRDefault="009830DB" w:rsidP="00DB746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025A8">
              <w:rPr>
                <w:rFonts w:ascii="Times New Roman" w:hAnsi="Times New Roman"/>
                <w:i/>
                <w:sz w:val="24"/>
                <w:szCs w:val="24"/>
              </w:rPr>
              <w:t>Студеникин</w:t>
            </w:r>
            <w:proofErr w:type="spellEnd"/>
          </w:p>
          <w:p w:rsidR="009830DB" w:rsidRDefault="009830DB" w:rsidP="00DB746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025A8">
              <w:rPr>
                <w:rFonts w:ascii="Times New Roman" w:hAnsi="Times New Roman"/>
                <w:i/>
                <w:sz w:val="24"/>
                <w:szCs w:val="24"/>
              </w:rPr>
              <w:t>М.Т.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Default="009830DB" w:rsidP="00DB746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«Русское слово»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:rsidR="009830DB" w:rsidRPr="00EF56BF" w:rsidRDefault="009830DB" w:rsidP="009830DB">
      <w:pPr>
        <w:ind w:left="-567"/>
        <w:rPr>
          <w:rFonts w:ascii="Times New Roman" w:hAnsi="Times New Roman"/>
        </w:rPr>
      </w:pPr>
    </w:p>
    <w:p w:rsidR="009830DB" w:rsidRPr="005A5F6F" w:rsidRDefault="009830DB" w:rsidP="00983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5F6F">
        <w:rPr>
          <w:rFonts w:ascii="Times New Roman" w:hAnsi="Times New Roman"/>
          <w:b/>
          <w:sz w:val="28"/>
          <w:szCs w:val="28"/>
        </w:rPr>
        <w:t>6 класс</w:t>
      </w:r>
    </w:p>
    <w:p w:rsidR="009830DB" w:rsidRPr="00EF56BF" w:rsidRDefault="009830DB" w:rsidP="009830DB">
      <w:pPr>
        <w:spacing w:after="0"/>
        <w:jc w:val="center"/>
        <w:rPr>
          <w:rFonts w:ascii="Times New Roman" w:hAnsi="Times New Roman"/>
        </w:rPr>
      </w:pPr>
    </w:p>
    <w:tbl>
      <w:tblPr>
        <w:tblW w:w="15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0"/>
        <w:gridCol w:w="2269"/>
        <w:gridCol w:w="1842"/>
        <w:gridCol w:w="840"/>
        <w:gridCol w:w="1145"/>
        <w:gridCol w:w="1134"/>
        <w:gridCol w:w="1083"/>
        <w:gridCol w:w="1134"/>
        <w:gridCol w:w="1134"/>
        <w:gridCol w:w="1134"/>
        <w:gridCol w:w="1134"/>
      </w:tblGrid>
      <w:tr w:rsidR="009830DB" w:rsidRPr="002B3371" w:rsidTr="00DB7465">
        <w:trPr>
          <w:trHeight w:val="1020"/>
        </w:trPr>
        <w:tc>
          <w:tcPr>
            <w:tcW w:w="1951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b/>
              </w:rPr>
            </w:pPr>
            <w:r w:rsidRPr="002B3371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85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b/>
              </w:rPr>
            </w:pPr>
            <w:r w:rsidRPr="002B3371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269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b/>
              </w:rPr>
            </w:pPr>
            <w:r w:rsidRPr="002B3371"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1842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b/>
              </w:rPr>
            </w:pPr>
            <w:r w:rsidRPr="002B3371">
              <w:rPr>
                <w:rFonts w:ascii="Times New Roman" w:hAnsi="Times New Roman"/>
                <w:b/>
              </w:rPr>
              <w:t>Автор</w:t>
            </w:r>
          </w:p>
        </w:tc>
        <w:tc>
          <w:tcPr>
            <w:tcW w:w="84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b/>
              </w:rPr>
            </w:pPr>
            <w:r w:rsidRPr="002B3371">
              <w:rPr>
                <w:rFonts w:ascii="Times New Roman" w:hAnsi="Times New Roman"/>
                <w:b/>
              </w:rPr>
              <w:t>Год издания</w:t>
            </w:r>
          </w:p>
        </w:tc>
        <w:tc>
          <w:tcPr>
            <w:tcW w:w="1145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b/>
              </w:rPr>
            </w:pPr>
            <w:r w:rsidRPr="002B3371">
              <w:rPr>
                <w:rFonts w:ascii="Times New Roman" w:hAnsi="Times New Roman"/>
                <w:b/>
              </w:rPr>
              <w:t>Учебник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b/>
              </w:rPr>
            </w:pPr>
            <w:r w:rsidRPr="002B3371">
              <w:rPr>
                <w:rFonts w:ascii="Times New Roman" w:hAnsi="Times New Roman"/>
                <w:b/>
              </w:rPr>
              <w:t>Автор</w:t>
            </w:r>
          </w:p>
        </w:tc>
        <w:tc>
          <w:tcPr>
            <w:tcW w:w="1083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b/>
              </w:rPr>
            </w:pPr>
            <w:r w:rsidRPr="002B3371">
              <w:rPr>
                <w:rFonts w:ascii="Times New Roman" w:hAnsi="Times New Roman"/>
                <w:b/>
              </w:rPr>
              <w:t>Год издания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b/>
              </w:rPr>
            </w:pPr>
            <w:r w:rsidRPr="002B3371">
              <w:rPr>
                <w:rFonts w:ascii="Times New Roman" w:hAnsi="Times New Roman"/>
                <w:b/>
              </w:rPr>
              <w:t>Количество учащихся, чел.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b/>
              </w:rPr>
            </w:pPr>
            <w:r w:rsidRPr="002B3371">
              <w:rPr>
                <w:rFonts w:ascii="Times New Roman" w:hAnsi="Times New Roman"/>
                <w:b/>
              </w:rPr>
              <w:t>Количество учебников, шт.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b/>
              </w:rPr>
            </w:pPr>
            <w:r w:rsidRPr="002B3371">
              <w:rPr>
                <w:rFonts w:ascii="Times New Roman" w:hAnsi="Times New Roman"/>
                <w:b/>
              </w:rPr>
              <w:t>Обеспеченность %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b/>
              </w:rPr>
            </w:pPr>
            <w:r w:rsidRPr="002B3371">
              <w:rPr>
                <w:rFonts w:ascii="Times New Roman" w:hAnsi="Times New Roman"/>
                <w:b/>
              </w:rPr>
              <w:t>Книгообмен</w:t>
            </w:r>
          </w:p>
        </w:tc>
      </w:tr>
      <w:tr w:rsidR="009830DB" w:rsidRPr="002B3371" w:rsidTr="00DB7465">
        <w:tc>
          <w:tcPr>
            <w:tcW w:w="1951" w:type="dxa"/>
          </w:tcPr>
          <w:p w:rsidR="009830DB" w:rsidRPr="00CE3A26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color w:val="FF0000"/>
              </w:rPr>
            </w:pPr>
            <w:r w:rsidRPr="00CE3A26">
              <w:rPr>
                <w:rFonts w:ascii="Times New Roman" w:hAnsi="Times New Roman"/>
                <w:color w:val="FF0000"/>
                <w:spacing w:val="1"/>
                <w:w w:val="99"/>
              </w:rPr>
              <w:t>Р</w:t>
            </w:r>
            <w:r w:rsidRPr="00CE3A26">
              <w:rPr>
                <w:rFonts w:ascii="Times New Roman" w:hAnsi="Times New Roman"/>
                <w:color w:val="FF0000"/>
                <w:spacing w:val="-2"/>
                <w:w w:val="99"/>
              </w:rPr>
              <w:t>у</w:t>
            </w:r>
            <w:r w:rsidRPr="00CE3A26">
              <w:rPr>
                <w:rFonts w:ascii="Times New Roman" w:hAnsi="Times New Roman"/>
                <w:color w:val="FF0000"/>
                <w:w w:val="99"/>
              </w:rPr>
              <w:t>сс</w:t>
            </w:r>
            <w:r w:rsidRPr="00CE3A26">
              <w:rPr>
                <w:rFonts w:ascii="Times New Roman" w:hAnsi="Times New Roman"/>
                <w:color w:val="FF0000"/>
                <w:spacing w:val="1"/>
                <w:w w:val="99"/>
              </w:rPr>
              <w:t>ки</w:t>
            </w:r>
            <w:r w:rsidRPr="00CE3A26">
              <w:rPr>
                <w:rFonts w:ascii="Times New Roman" w:hAnsi="Times New Roman"/>
                <w:color w:val="FF0000"/>
                <w:w w:val="99"/>
              </w:rPr>
              <w:t>й</w:t>
            </w:r>
            <w:r w:rsidRPr="00CE3A26">
              <w:rPr>
                <w:rFonts w:ascii="Times New Roman" w:hAnsi="Times New Roman"/>
                <w:color w:val="FF0000"/>
              </w:rPr>
              <w:t xml:space="preserve"> </w:t>
            </w:r>
            <w:r w:rsidRPr="00CE3A26">
              <w:rPr>
                <w:rFonts w:ascii="Times New Roman" w:hAnsi="Times New Roman"/>
                <w:color w:val="FF0000"/>
                <w:w w:val="99"/>
              </w:rPr>
              <w:t>язык</w:t>
            </w:r>
          </w:p>
        </w:tc>
        <w:tc>
          <w:tcPr>
            <w:tcW w:w="85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6</w:t>
            </w:r>
          </w:p>
        </w:tc>
        <w:tc>
          <w:tcPr>
            <w:tcW w:w="2269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 xml:space="preserve">Программы </w:t>
            </w:r>
            <w:proofErr w:type="spellStart"/>
            <w:r w:rsidRPr="002B3371">
              <w:rPr>
                <w:rFonts w:ascii="Times New Roman" w:hAnsi="Times New Roman"/>
              </w:rPr>
              <w:t>общеобразо-вательных</w:t>
            </w:r>
            <w:proofErr w:type="spellEnd"/>
            <w:r w:rsidRPr="002B3371">
              <w:rPr>
                <w:rFonts w:ascii="Times New Roman" w:hAnsi="Times New Roman"/>
              </w:rPr>
              <w:t xml:space="preserve"> учрежлений5-9 классов</w:t>
            </w:r>
          </w:p>
        </w:tc>
        <w:tc>
          <w:tcPr>
            <w:tcW w:w="1842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 xml:space="preserve">Баранов М.Т, </w:t>
            </w:r>
            <w:proofErr w:type="spellStart"/>
            <w:r w:rsidRPr="002B3371">
              <w:rPr>
                <w:rFonts w:ascii="Times New Roman" w:hAnsi="Times New Roman"/>
              </w:rPr>
              <w:t>Ладыженская</w:t>
            </w:r>
            <w:proofErr w:type="spellEnd"/>
            <w:r w:rsidRPr="002B3371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84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2006</w:t>
            </w:r>
          </w:p>
        </w:tc>
        <w:tc>
          <w:tcPr>
            <w:tcW w:w="1145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2B3371">
              <w:rPr>
                <w:rFonts w:ascii="Times New Roman" w:hAnsi="Times New Roman"/>
              </w:rPr>
              <w:t>БарановМ.Т</w:t>
            </w:r>
            <w:proofErr w:type="spellEnd"/>
            <w:r w:rsidRPr="002B3371">
              <w:rPr>
                <w:rFonts w:ascii="Times New Roman" w:hAnsi="Times New Roman"/>
              </w:rPr>
              <w:t>.</w:t>
            </w:r>
          </w:p>
        </w:tc>
        <w:tc>
          <w:tcPr>
            <w:tcW w:w="1083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2007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9830DB" w:rsidRPr="002B3371" w:rsidTr="00DB7465">
        <w:tc>
          <w:tcPr>
            <w:tcW w:w="1951" w:type="dxa"/>
          </w:tcPr>
          <w:p w:rsidR="009830DB" w:rsidRPr="002B3371" w:rsidRDefault="009830DB" w:rsidP="00DB7465">
            <w:pPr>
              <w:widowControl w:val="0"/>
              <w:tabs>
                <w:tab w:val="left" w:pos="535"/>
                <w:tab w:val="left" w:pos="1435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Л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ит</w:t>
            </w:r>
            <w:r w:rsidRPr="002B3371">
              <w:rPr>
                <w:rFonts w:ascii="Times New Roman" w:hAnsi="Times New Roman"/>
                <w:w w:val="99"/>
              </w:rPr>
              <w:t>е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а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т</w:t>
            </w:r>
            <w:r w:rsidRPr="002B3371">
              <w:rPr>
                <w:rFonts w:ascii="Times New Roman" w:hAnsi="Times New Roman"/>
                <w:w w:val="99"/>
              </w:rPr>
              <w:t>ура</w:t>
            </w:r>
          </w:p>
        </w:tc>
        <w:tc>
          <w:tcPr>
            <w:tcW w:w="85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6</w:t>
            </w:r>
          </w:p>
        </w:tc>
        <w:tc>
          <w:tcPr>
            <w:tcW w:w="2269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П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2B3371">
              <w:rPr>
                <w:rFonts w:ascii="Times New Roman" w:hAnsi="Times New Roman"/>
                <w:w w:val="99"/>
              </w:rPr>
              <w:t>г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а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2B3371">
              <w:rPr>
                <w:rFonts w:ascii="Times New Roman" w:hAnsi="Times New Roman"/>
                <w:w w:val="99"/>
              </w:rPr>
              <w:t>а</w:t>
            </w:r>
            <w:r w:rsidRPr="002B3371"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курса «Литература» 5-9 классы</w:t>
            </w:r>
          </w:p>
        </w:tc>
        <w:tc>
          <w:tcPr>
            <w:tcW w:w="1842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2B3371">
              <w:rPr>
                <w:rFonts w:ascii="Times New Roman" w:hAnsi="Times New Roman"/>
                <w:w w:val="99"/>
              </w:rPr>
              <w:t>Ме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к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и</w:t>
            </w:r>
            <w:r w:rsidRPr="002B3371">
              <w:rPr>
                <w:rFonts w:ascii="Times New Roman" w:hAnsi="Times New Roman"/>
                <w:w w:val="99"/>
              </w:rPr>
              <w:t>н</w:t>
            </w:r>
            <w:proofErr w:type="spellEnd"/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Г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.</w:t>
            </w:r>
            <w:r w:rsidRPr="002B3371">
              <w:rPr>
                <w:rFonts w:ascii="Times New Roman" w:hAnsi="Times New Roman"/>
                <w:w w:val="99"/>
              </w:rPr>
              <w:t>С.,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З</w:t>
            </w:r>
            <w:r w:rsidRPr="002B3371">
              <w:rPr>
                <w:rFonts w:ascii="Times New Roman" w:hAnsi="Times New Roman"/>
                <w:w w:val="99"/>
              </w:rPr>
              <w:t>ин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и</w:t>
            </w:r>
            <w:r w:rsidRPr="002B3371">
              <w:rPr>
                <w:rFonts w:ascii="Times New Roman" w:hAnsi="Times New Roman"/>
                <w:w w:val="99"/>
              </w:rPr>
              <w:t>н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С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,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А</w:t>
            </w:r>
            <w:r w:rsidRPr="002B3371">
              <w:rPr>
                <w:rFonts w:ascii="Times New Roman" w:hAnsi="Times New Roman"/>
                <w:w w:val="99"/>
              </w:rPr>
              <w:t>.,</w:t>
            </w:r>
            <w:r w:rsidRPr="002B3371">
              <w:rPr>
                <w:rFonts w:ascii="Times New Roman" w:hAnsi="Times New Roman"/>
              </w:rPr>
              <w:t xml:space="preserve"> </w:t>
            </w:r>
            <w:proofErr w:type="spellStart"/>
            <w:r w:rsidRPr="002B3371">
              <w:rPr>
                <w:rFonts w:ascii="Times New Roman" w:hAnsi="Times New Roman"/>
                <w:w w:val="99"/>
              </w:rPr>
              <w:t>Чалм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а</w:t>
            </w:r>
            <w:r w:rsidRPr="002B3371">
              <w:rPr>
                <w:rFonts w:ascii="Times New Roman" w:hAnsi="Times New Roman"/>
                <w:w w:val="99"/>
              </w:rPr>
              <w:t>ев</w:t>
            </w:r>
            <w:proofErr w:type="spellEnd"/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В</w:t>
            </w:r>
            <w:r w:rsidRPr="002B3371">
              <w:rPr>
                <w:rFonts w:ascii="Times New Roman" w:hAnsi="Times New Roman"/>
                <w:w w:val="99"/>
              </w:rPr>
              <w:t>.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А</w:t>
            </w:r>
            <w:r w:rsidRPr="002B3371">
              <w:rPr>
                <w:rFonts w:ascii="Times New Roman" w:hAnsi="Times New Roman"/>
                <w:w w:val="99"/>
              </w:rPr>
              <w:t>.</w:t>
            </w:r>
          </w:p>
        </w:tc>
        <w:tc>
          <w:tcPr>
            <w:tcW w:w="84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145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Лите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а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т</w:t>
            </w:r>
            <w:r w:rsidRPr="002B3371">
              <w:rPr>
                <w:rFonts w:ascii="Times New Roman" w:hAnsi="Times New Roman"/>
                <w:spacing w:val="-3"/>
                <w:w w:val="99"/>
              </w:rPr>
              <w:t>у</w:t>
            </w:r>
            <w:r w:rsidRPr="002B3371">
              <w:rPr>
                <w:rFonts w:ascii="Times New Roman" w:hAnsi="Times New Roman"/>
                <w:w w:val="99"/>
              </w:rPr>
              <w:t>ра</w:t>
            </w:r>
            <w:r w:rsidRPr="002B3371">
              <w:rPr>
                <w:rFonts w:ascii="Times New Roman" w:hAnsi="Times New Roman"/>
                <w:spacing w:val="1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в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2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частя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х</w:t>
            </w:r>
            <w:r w:rsidRPr="002B3371">
              <w:rPr>
                <w:rFonts w:ascii="Times New Roman" w:hAnsi="Times New Roman"/>
                <w:w w:val="99"/>
              </w:rPr>
              <w:t>,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6</w:t>
            </w:r>
            <w:r w:rsidRPr="002B3371">
              <w:rPr>
                <w:rFonts w:ascii="Times New Roman" w:hAnsi="Times New Roman"/>
                <w:spacing w:val="1"/>
              </w:rPr>
              <w:t xml:space="preserve"> 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к</w:t>
            </w:r>
            <w:r w:rsidRPr="002B3371">
              <w:rPr>
                <w:rFonts w:ascii="Times New Roman" w:hAnsi="Times New Roman"/>
                <w:w w:val="99"/>
              </w:rPr>
              <w:t>ласс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2B3371">
              <w:rPr>
                <w:rFonts w:ascii="Times New Roman" w:hAnsi="Times New Roman"/>
                <w:w w:val="99"/>
              </w:rPr>
              <w:t>Ме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к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и</w:t>
            </w:r>
            <w:r w:rsidRPr="002B3371">
              <w:rPr>
                <w:rFonts w:ascii="Times New Roman" w:hAnsi="Times New Roman"/>
                <w:w w:val="99"/>
              </w:rPr>
              <w:t>н</w:t>
            </w:r>
            <w:proofErr w:type="spellEnd"/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Г.</w:t>
            </w:r>
            <w:r w:rsidRPr="002B3371">
              <w:rPr>
                <w:rFonts w:ascii="Times New Roman" w:hAnsi="Times New Roman"/>
                <w:spacing w:val="1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С.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9830DB" w:rsidRPr="002B3371" w:rsidTr="00DB7465">
        <w:tc>
          <w:tcPr>
            <w:tcW w:w="1951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Ан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г</w:t>
            </w:r>
            <w:r w:rsidRPr="002B3371">
              <w:rPr>
                <w:rFonts w:ascii="Times New Roman" w:hAnsi="Times New Roman"/>
                <w:w w:val="99"/>
              </w:rPr>
              <w:t>лийс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к</w:t>
            </w:r>
            <w:r w:rsidRPr="002B3371">
              <w:rPr>
                <w:rFonts w:ascii="Times New Roman" w:hAnsi="Times New Roman"/>
                <w:w w:val="99"/>
              </w:rPr>
              <w:t>ий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язык</w:t>
            </w:r>
          </w:p>
        </w:tc>
        <w:tc>
          <w:tcPr>
            <w:tcW w:w="85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6</w:t>
            </w:r>
          </w:p>
        </w:tc>
        <w:tc>
          <w:tcPr>
            <w:tcW w:w="2269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right="-20" w:firstLine="10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П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име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ная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прог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а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м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м</w:t>
            </w:r>
            <w:r w:rsidRPr="002B3371">
              <w:rPr>
                <w:rFonts w:ascii="Times New Roman" w:hAnsi="Times New Roman"/>
                <w:w w:val="99"/>
              </w:rPr>
              <w:t>а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по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и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н</w:t>
            </w:r>
            <w:r w:rsidRPr="002B3371">
              <w:rPr>
                <w:rFonts w:ascii="Times New Roman" w:hAnsi="Times New Roman"/>
                <w:w w:val="99"/>
              </w:rPr>
              <w:t>остр</w:t>
            </w:r>
            <w:r w:rsidRPr="002B3371">
              <w:rPr>
                <w:rFonts w:ascii="Times New Roman" w:hAnsi="Times New Roman"/>
                <w:spacing w:val="3"/>
                <w:w w:val="99"/>
              </w:rPr>
              <w:t>а</w:t>
            </w:r>
            <w:r w:rsidRPr="002B3371">
              <w:rPr>
                <w:rFonts w:ascii="Times New Roman" w:hAnsi="Times New Roman"/>
                <w:w w:val="99"/>
              </w:rPr>
              <w:t>н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н</w:t>
            </w:r>
            <w:r w:rsidRPr="002B3371">
              <w:rPr>
                <w:rFonts w:ascii="Times New Roman" w:hAnsi="Times New Roman"/>
                <w:w w:val="99"/>
              </w:rPr>
              <w:t>ым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яз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ы</w:t>
            </w:r>
            <w:r w:rsidRPr="002B3371">
              <w:rPr>
                <w:rFonts w:ascii="Times New Roman" w:hAnsi="Times New Roman"/>
                <w:w w:val="99"/>
              </w:rPr>
              <w:t>кам.</w:t>
            </w:r>
            <w:r w:rsidRPr="002B3371">
              <w:rPr>
                <w:rFonts w:ascii="Times New Roman" w:hAnsi="Times New Roman"/>
                <w:spacing w:val="1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О</w:t>
            </w:r>
            <w:r w:rsidRPr="002B3371">
              <w:rPr>
                <w:rFonts w:ascii="Times New Roman" w:hAnsi="Times New Roman"/>
                <w:spacing w:val="3"/>
                <w:w w:val="99"/>
              </w:rPr>
              <w:t>с</w:t>
            </w:r>
            <w:r w:rsidRPr="002B3371">
              <w:rPr>
                <w:rFonts w:ascii="Times New Roman" w:hAnsi="Times New Roman"/>
                <w:w w:val="99"/>
              </w:rPr>
              <w:t>нов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н</w:t>
            </w:r>
            <w:r w:rsidRPr="002B3371">
              <w:rPr>
                <w:rFonts w:ascii="Times New Roman" w:hAnsi="Times New Roman"/>
                <w:w w:val="99"/>
              </w:rPr>
              <w:t>ая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школа.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spacing w:val="1"/>
                <w:w w:val="99"/>
              </w:rPr>
              <w:t>Р.</w:t>
            </w:r>
            <w:r w:rsidRPr="002B3371">
              <w:rPr>
                <w:rFonts w:ascii="Times New Roman" w:hAnsi="Times New Roman"/>
                <w:w w:val="99"/>
              </w:rPr>
              <w:t>Ф.</w:t>
            </w:r>
            <w:r w:rsidRPr="002B3371">
              <w:rPr>
                <w:rFonts w:ascii="Times New Roman" w:hAnsi="Times New Roman"/>
                <w:spacing w:val="1"/>
              </w:rPr>
              <w:t xml:space="preserve"> 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Алп</w:t>
            </w:r>
            <w:r w:rsidRPr="002B3371">
              <w:rPr>
                <w:rFonts w:ascii="Times New Roman" w:hAnsi="Times New Roman"/>
                <w:w w:val="99"/>
              </w:rPr>
              <w:t>ат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ва,</w:t>
            </w:r>
            <w:r w:rsidRPr="002B3371">
              <w:rPr>
                <w:rFonts w:ascii="Times New Roman" w:hAnsi="Times New Roman"/>
                <w:spacing w:val="1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И.Л.</w:t>
            </w:r>
            <w:r w:rsidRPr="002B3371">
              <w:rPr>
                <w:rFonts w:ascii="Times New Roman" w:hAnsi="Times New Roman"/>
              </w:rPr>
              <w:t xml:space="preserve"> </w:t>
            </w:r>
            <w:proofErr w:type="gramStart"/>
            <w:r w:rsidRPr="002B3371">
              <w:rPr>
                <w:rFonts w:ascii="Times New Roman" w:hAnsi="Times New Roman"/>
                <w:w w:val="99"/>
              </w:rPr>
              <w:t>Бим,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.</w:t>
            </w:r>
            <w:proofErr w:type="spellStart"/>
            <w:proofErr w:type="gramEnd"/>
            <w:r w:rsidRPr="002B3371">
              <w:rPr>
                <w:rFonts w:ascii="Times New Roman" w:hAnsi="Times New Roman"/>
                <w:spacing w:val="-1"/>
                <w:w w:val="99"/>
              </w:rPr>
              <w:t>А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.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А</w:t>
            </w:r>
            <w:r w:rsidRPr="002B3371">
              <w:rPr>
                <w:rFonts w:ascii="Times New Roman" w:hAnsi="Times New Roman"/>
                <w:w w:val="99"/>
              </w:rPr>
              <w:t>.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М</w:t>
            </w:r>
            <w:r w:rsidRPr="002B3371">
              <w:rPr>
                <w:rFonts w:ascii="Times New Roman" w:hAnsi="Times New Roman"/>
                <w:w w:val="99"/>
              </w:rPr>
              <w:t>ир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люб</w:t>
            </w:r>
            <w:proofErr w:type="spellEnd"/>
            <w:r w:rsidRPr="002B3371">
              <w:rPr>
                <w:rFonts w:ascii="Times New Roman" w:hAnsi="Times New Roman"/>
              </w:rPr>
              <w:t xml:space="preserve"> </w:t>
            </w:r>
            <w:proofErr w:type="spellStart"/>
            <w:r w:rsidRPr="002B3371">
              <w:rPr>
                <w:rFonts w:ascii="Times New Roman" w:hAnsi="Times New Roman"/>
                <w:w w:val="99"/>
              </w:rPr>
              <w:t>ова</w:t>
            </w:r>
            <w:proofErr w:type="spellEnd"/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2004</w:t>
            </w:r>
          </w:p>
        </w:tc>
        <w:tc>
          <w:tcPr>
            <w:tcW w:w="1145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 w:right="17"/>
              <w:jc w:val="right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Ан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г</w:t>
            </w:r>
            <w:r w:rsidRPr="002B3371">
              <w:rPr>
                <w:rFonts w:ascii="Times New Roman" w:hAnsi="Times New Roman"/>
                <w:w w:val="99"/>
              </w:rPr>
              <w:t>лийс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к</w:t>
            </w:r>
            <w:r w:rsidRPr="002B3371">
              <w:rPr>
                <w:rFonts w:ascii="Times New Roman" w:hAnsi="Times New Roman"/>
                <w:w w:val="99"/>
              </w:rPr>
              <w:t>ий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язык,6</w:t>
            </w:r>
            <w:r w:rsidRPr="002B3371">
              <w:rPr>
                <w:rFonts w:ascii="Times New Roman" w:hAnsi="Times New Roman"/>
                <w:spacing w:val="1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к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л</w:t>
            </w:r>
            <w:r w:rsidRPr="002B3371">
              <w:rPr>
                <w:rFonts w:ascii="Times New Roman" w:hAnsi="Times New Roman"/>
                <w:w w:val="99"/>
              </w:rPr>
              <w:t>асс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spacing w:val="1"/>
                <w:w w:val="99"/>
              </w:rPr>
              <w:t>К</w:t>
            </w:r>
            <w:r w:rsidRPr="002B3371">
              <w:rPr>
                <w:rFonts w:ascii="Times New Roman" w:hAnsi="Times New Roman"/>
                <w:spacing w:val="-3"/>
                <w:w w:val="99"/>
              </w:rPr>
              <w:t>у</w:t>
            </w:r>
            <w:r w:rsidRPr="002B3371">
              <w:rPr>
                <w:rFonts w:ascii="Times New Roman" w:hAnsi="Times New Roman"/>
                <w:w w:val="99"/>
              </w:rPr>
              <w:t>з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в-</w:t>
            </w:r>
            <w:r w:rsidRPr="002B3371">
              <w:rPr>
                <w:rFonts w:ascii="Times New Roman" w:hAnsi="Times New Roman"/>
                <w:w w:val="99"/>
              </w:rPr>
              <w:t>лев</w:t>
            </w:r>
            <w:r w:rsidRPr="002B3371">
              <w:rPr>
                <w:rFonts w:ascii="Times New Roman" w:hAnsi="Times New Roman"/>
                <w:spacing w:val="-1"/>
              </w:rPr>
              <w:t xml:space="preserve"> 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В</w:t>
            </w:r>
            <w:r w:rsidRPr="002B3371">
              <w:rPr>
                <w:rFonts w:ascii="Times New Roman" w:hAnsi="Times New Roman"/>
                <w:w w:val="99"/>
              </w:rPr>
              <w:t>.</w:t>
            </w:r>
            <w:r w:rsidRPr="002B3371">
              <w:rPr>
                <w:rFonts w:ascii="Times New Roman" w:hAnsi="Times New Roman"/>
                <w:spacing w:val="1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П.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2007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2011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4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9830DB" w:rsidRPr="002B3371" w:rsidTr="00DB7465">
        <w:tc>
          <w:tcPr>
            <w:tcW w:w="1951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Мате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м</w:t>
            </w:r>
            <w:r w:rsidRPr="002B3371">
              <w:rPr>
                <w:rFonts w:ascii="Times New Roman" w:hAnsi="Times New Roman"/>
                <w:w w:val="99"/>
              </w:rPr>
              <w:t>ат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и</w:t>
            </w:r>
            <w:r w:rsidRPr="002B3371">
              <w:rPr>
                <w:rFonts w:ascii="Times New Roman" w:hAnsi="Times New Roman"/>
                <w:w w:val="99"/>
              </w:rPr>
              <w:t>ка</w:t>
            </w:r>
          </w:p>
        </w:tc>
        <w:tc>
          <w:tcPr>
            <w:tcW w:w="85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6</w:t>
            </w:r>
          </w:p>
        </w:tc>
        <w:tc>
          <w:tcPr>
            <w:tcW w:w="2269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П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2B3371">
              <w:rPr>
                <w:rFonts w:ascii="Times New Roman" w:hAnsi="Times New Roman"/>
                <w:w w:val="99"/>
              </w:rPr>
              <w:t>г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а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2B3371">
              <w:rPr>
                <w:rFonts w:ascii="Times New Roman" w:hAnsi="Times New Roman"/>
                <w:w w:val="99"/>
              </w:rPr>
              <w:t>а.</w:t>
            </w:r>
            <w:r w:rsidRPr="002B3371">
              <w:rPr>
                <w:rFonts w:ascii="Times New Roman" w:hAnsi="Times New Roman"/>
                <w:spacing w:val="1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Пла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ни</w:t>
            </w:r>
            <w:r w:rsidRPr="002B3371">
              <w:rPr>
                <w:rFonts w:ascii="Times New Roman" w:hAnsi="Times New Roman"/>
                <w:w w:val="99"/>
              </w:rPr>
              <w:t>р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ван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и</w:t>
            </w:r>
            <w:r w:rsidRPr="002B3371">
              <w:rPr>
                <w:rFonts w:ascii="Times New Roman" w:hAnsi="Times New Roman"/>
                <w:w w:val="99"/>
              </w:rPr>
              <w:t>е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у</w:t>
            </w:r>
            <w:r w:rsidRPr="002B3371">
              <w:rPr>
                <w:rFonts w:ascii="Times New Roman" w:hAnsi="Times New Roman"/>
                <w:w w:val="99"/>
              </w:rPr>
              <w:t>че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б</w:t>
            </w:r>
            <w:r w:rsidRPr="002B3371">
              <w:rPr>
                <w:rFonts w:ascii="Times New Roman" w:hAnsi="Times New Roman"/>
                <w:w w:val="99"/>
              </w:rPr>
              <w:t>ного</w:t>
            </w:r>
            <w:r w:rsidRPr="002B3371">
              <w:rPr>
                <w:rFonts w:ascii="Times New Roman" w:hAnsi="Times New Roman"/>
                <w:spacing w:val="1"/>
              </w:rPr>
              <w:t xml:space="preserve"> 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м</w:t>
            </w:r>
            <w:r w:rsidRPr="002B3371">
              <w:rPr>
                <w:rFonts w:ascii="Times New Roman" w:hAnsi="Times New Roman"/>
                <w:w w:val="99"/>
              </w:rPr>
              <w:t>ате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иа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л</w:t>
            </w:r>
            <w:r w:rsidRPr="002B3371">
              <w:rPr>
                <w:rFonts w:ascii="Times New Roman" w:hAnsi="Times New Roman"/>
                <w:w w:val="99"/>
              </w:rPr>
              <w:t>а.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Мате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м</w:t>
            </w:r>
            <w:r w:rsidRPr="002B3371">
              <w:rPr>
                <w:rFonts w:ascii="Times New Roman" w:hAnsi="Times New Roman"/>
                <w:w w:val="99"/>
              </w:rPr>
              <w:t>ат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и</w:t>
            </w:r>
            <w:r w:rsidRPr="002B3371">
              <w:rPr>
                <w:rFonts w:ascii="Times New Roman" w:hAnsi="Times New Roman"/>
                <w:w w:val="99"/>
              </w:rPr>
              <w:t>ка.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5</w:t>
            </w:r>
            <w:r w:rsidRPr="002B3371">
              <w:rPr>
                <w:rFonts w:ascii="Times New Roman" w:hAnsi="Times New Roman"/>
                <w:w w:val="99"/>
              </w:rPr>
              <w:t>-6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к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л</w:t>
            </w:r>
            <w:r w:rsidRPr="002B3371">
              <w:rPr>
                <w:rFonts w:ascii="Times New Roman" w:hAnsi="Times New Roman"/>
                <w:w w:val="99"/>
              </w:rPr>
              <w:t>ассы</w:t>
            </w:r>
          </w:p>
        </w:tc>
        <w:tc>
          <w:tcPr>
            <w:tcW w:w="1842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spacing w:val="1"/>
                <w:w w:val="99"/>
              </w:rPr>
              <w:t>В</w:t>
            </w:r>
            <w:r w:rsidRPr="002B3371">
              <w:rPr>
                <w:rFonts w:ascii="Times New Roman" w:hAnsi="Times New Roman"/>
                <w:w w:val="99"/>
              </w:rPr>
              <w:t>.И.</w:t>
            </w:r>
            <w:r w:rsidRPr="002B3371">
              <w:rPr>
                <w:rFonts w:ascii="Times New Roman" w:hAnsi="Times New Roman"/>
                <w:spacing w:val="1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Жохов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2009</w:t>
            </w:r>
          </w:p>
        </w:tc>
        <w:tc>
          <w:tcPr>
            <w:tcW w:w="1145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2B3371">
              <w:rPr>
                <w:rFonts w:ascii="Times New Roman" w:hAnsi="Times New Roman"/>
                <w:w w:val="99"/>
              </w:rPr>
              <w:t>Мате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м</w:t>
            </w:r>
            <w:r w:rsidRPr="002B3371">
              <w:rPr>
                <w:rFonts w:ascii="Times New Roman" w:hAnsi="Times New Roman"/>
                <w:w w:val="99"/>
              </w:rPr>
              <w:t>а</w:t>
            </w:r>
            <w:proofErr w:type="spellEnd"/>
            <w:r w:rsidRPr="002B3371">
              <w:rPr>
                <w:rFonts w:ascii="Times New Roman" w:hAnsi="Times New Roman"/>
                <w:w w:val="99"/>
              </w:rPr>
              <w:t xml:space="preserve"> т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и</w:t>
            </w:r>
            <w:r w:rsidRPr="002B3371">
              <w:rPr>
                <w:rFonts w:ascii="Times New Roman" w:hAnsi="Times New Roman"/>
                <w:w w:val="99"/>
              </w:rPr>
              <w:t>ка,6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к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л</w:t>
            </w:r>
            <w:r w:rsidRPr="002B3371">
              <w:rPr>
                <w:rFonts w:ascii="Times New Roman" w:hAnsi="Times New Roman"/>
                <w:w w:val="99"/>
              </w:rPr>
              <w:t>асс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2B3371">
              <w:rPr>
                <w:rFonts w:ascii="Times New Roman" w:hAnsi="Times New Roman"/>
                <w:spacing w:val="1"/>
                <w:w w:val="99"/>
              </w:rPr>
              <w:t>В</w:t>
            </w:r>
            <w:r w:rsidRPr="002B3371">
              <w:rPr>
                <w:rFonts w:ascii="Times New Roman" w:hAnsi="Times New Roman"/>
                <w:w w:val="99"/>
              </w:rPr>
              <w:t>и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л</w:t>
            </w:r>
            <w:r w:rsidRPr="002B3371">
              <w:rPr>
                <w:rFonts w:ascii="Times New Roman" w:hAnsi="Times New Roman"/>
                <w:w w:val="99"/>
              </w:rPr>
              <w:t>е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н</w:t>
            </w:r>
            <w:r w:rsidRPr="002B3371">
              <w:rPr>
                <w:rFonts w:ascii="Times New Roman" w:hAnsi="Times New Roman"/>
                <w:w w:val="99"/>
              </w:rPr>
              <w:t>кин</w:t>
            </w:r>
            <w:proofErr w:type="spellEnd"/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Н.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Я.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И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д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.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2006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9830DB" w:rsidRPr="002B3371" w:rsidTr="00DB7465">
        <w:tc>
          <w:tcPr>
            <w:tcW w:w="1951" w:type="dxa"/>
          </w:tcPr>
          <w:p w:rsidR="009830DB" w:rsidRPr="002B3371" w:rsidRDefault="009830DB" w:rsidP="00DB7465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32" w:lineRule="auto"/>
              <w:ind w:left="535" w:right="-20" w:hanging="535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П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ав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слав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н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а</w:t>
            </w:r>
            <w:r w:rsidRPr="002B3371">
              <w:rPr>
                <w:rFonts w:ascii="Times New Roman" w:hAnsi="Times New Roman"/>
                <w:w w:val="99"/>
              </w:rPr>
              <w:t>я</w:t>
            </w:r>
            <w:r w:rsidRPr="002B3371">
              <w:rPr>
                <w:rFonts w:ascii="Times New Roman" w:hAnsi="Times New Roman"/>
              </w:rPr>
              <w:t xml:space="preserve"> </w:t>
            </w:r>
          </w:p>
          <w:p w:rsidR="009830DB" w:rsidRPr="002B3371" w:rsidRDefault="009830DB" w:rsidP="00DB7465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32" w:lineRule="auto"/>
              <w:ind w:left="535" w:right="-20" w:hanging="535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spacing w:val="1"/>
                <w:w w:val="99"/>
              </w:rPr>
              <w:t>к</w:t>
            </w:r>
            <w:r w:rsidRPr="002B3371">
              <w:rPr>
                <w:rFonts w:ascii="Times New Roman" w:hAnsi="Times New Roman"/>
                <w:w w:val="99"/>
              </w:rPr>
              <w:t>у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л</w:t>
            </w:r>
            <w:r w:rsidRPr="002B3371">
              <w:rPr>
                <w:rFonts w:ascii="Times New Roman" w:hAnsi="Times New Roman"/>
                <w:w w:val="99"/>
              </w:rPr>
              <w:t>ь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т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у</w:t>
            </w:r>
            <w:r w:rsidRPr="002B3371">
              <w:rPr>
                <w:rFonts w:ascii="Times New Roman" w:hAnsi="Times New Roman"/>
                <w:w w:val="99"/>
              </w:rPr>
              <w:t>ра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6</w:t>
            </w:r>
          </w:p>
        </w:tc>
        <w:tc>
          <w:tcPr>
            <w:tcW w:w="2269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П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2B3371">
              <w:rPr>
                <w:rFonts w:ascii="Times New Roman" w:hAnsi="Times New Roman"/>
                <w:w w:val="99"/>
              </w:rPr>
              <w:t>г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а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2B3371">
              <w:rPr>
                <w:rFonts w:ascii="Times New Roman" w:hAnsi="Times New Roman"/>
                <w:w w:val="99"/>
              </w:rPr>
              <w:t>а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spacing w:val="-2"/>
                <w:w w:val="99"/>
              </w:rPr>
              <w:t>у</w:t>
            </w:r>
            <w:r w:rsidRPr="002B3371">
              <w:rPr>
                <w:rFonts w:ascii="Times New Roman" w:hAnsi="Times New Roman"/>
                <w:w w:val="99"/>
              </w:rPr>
              <w:t>чеб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н</w:t>
            </w:r>
            <w:r w:rsidRPr="002B3371">
              <w:rPr>
                <w:rFonts w:ascii="Times New Roman" w:hAnsi="Times New Roman"/>
                <w:w w:val="99"/>
              </w:rPr>
              <w:t>ого</w:t>
            </w:r>
            <w:r w:rsidRPr="002B3371">
              <w:rPr>
                <w:rFonts w:ascii="Times New Roman" w:hAnsi="Times New Roman"/>
                <w:spacing w:val="1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пред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м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е</w:t>
            </w:r>
            <w:r w:rsidRPr="002B3371">
              <w:rPr>
                <w:rFonts w:ascii="Times New Roman" w:hAnsi="Times New Roman"/>
                <w:w w:val="99"/>
              </w:rPr>
              <w:t>та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spacing w:val="-3"/>
                <w:w w:val="99"/>
              </w:rPr>
              <w:t>«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Пр</w:t>
            </w:r>
            <w:r w:rsidRPr="002B3371">
              <w:rPr>
                <w:rFonts w:ascii="Times New Roman" w:hAnsi="Times New Roman"/>
                <w:w w:val="99"/>
              </w:rPr>
              <w:t>ав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сла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в</w:t>
            </w:r>
            <w:r w:rsidRPr="002B3371">
              <w:rPr>
                <w:rFonts w:ascii="Times New Roman" w:hAnsi="Times New Roman"/>
                <w:w w:val="99"/>
              </w:rPr>
              <w:t>ная</w:t>
            </w:r>
            <w:r w:rsidRPr="002B3371">
              <w:rPr>
                <w:rFonts w:ascii="Times New Roman" w:hAnsi="Times New Roman"/>
                <w:spacing w:val="1"/>
              </w:rPr>
              <w:t xml:space="preserve"> 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к</w:t>
            </w:r>
            <w:r w:rsidRPr="002B3371">
              <w:rPr>
                <w:rFonts w:ascii="Times New Roman" w:hAnsi="Times New Roman"/>
                <w:w w:val="99"/>
              </w:rPr>
              <w:t>у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л</w:t>
            </w:r>
            <w:r w:rsidRPr="002B3371">
              <w:rPr>
                <w:rFonts w:ascii="Times New Roman" w:hAnsi="Times New Roman"/>
                <w:w w:val="99"/>
              </w:rPr>
              <w:t>ь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т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у</w:t>
            </w:r>
            <w:r w:rsidRPr="002B3371">
              <w:rPr>
                <w:rFonts w:ascii="Times New Roman" w:hAnsi="Times New Roman"/>
                <w:w w:val="99"/>
              </w:rPr>
              <w:t>р</w:t>
            </w:r>
            <w:r w:rsidRPr="002B3371">
              <w:rPr>
                <w:rFonts w:ascii="Times New Roman" w:hAnsi="Times New Roman"/>
                <w:spacing w:val="3"/>
                <w:w w:val="99"/>
              </w:rPr>
              <w:t>а</w:t>
            </w:r>
            <w:r w:rsidRPr="002B3371">
              <w:rPr>
                <w:rFonts w:ascii="Times New Roman" w:hAnsi="Times New Roman"/>
                <w:w w:val="99"/>
              </w:rPr>
              <w:t>»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для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с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едних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обще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бра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зо</w:t>
            </w:r>
            <w:r w:rsidRPr="002B3371">
              <w:rPr>
                <w:rFonts w:ascii="Times New Roman" w:hAnsi="Times New Roman"/>
                <w:w w:val="99"/>
              </w:rPr>
              <w:t>ват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е</w:t>
            </w:r>
            <w:r w:rsidRPr="002B3371">
              <w:rPr>
                <w:rFonts w:ascii="Times New Roman" w:hAnsi="Times New Roman"/>
                <w:w w:val="99"/>
              </w:rPr>
              <w:t>льных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школ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lastRenderedPageBreak/>
              <w:t>Л.Л.Шевч</w:t>
            </w:r>
            <w:r w:rsidRPr="002B3371">
              <w:rPr>
                <w:rFonts w:ascii="Times New Roman" w:hAnsi="Times New Roman"/>
                <w:spacing w:val="3"/>
                <w:w w:val="99"/>
              </w:rPr>
              <w:t>е</w:t>
            </w:r>
            <w:r w:rsidRPr="002B3371">
              <w:rPr>
                <w:rFonts w:ascii="Times New Roman" w:hAnsi="Times New Roman"/>
                <w:w w:val="99"/>
              </w:rPr>
              <w:t>н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к</w:t>
            </w:r>
            <w:r w:rsidRPr="002B3371">
              <w:rPr>
                <w:rFonts w:ascii="Times New Roman" w:hAnsi="Times New Roman"/>
                <w:w w:val="99"/>
              </w:rPr>
              <w:t>о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9830DB" w:rsidRPr="002B3371" w:rsidRDefault="009830DB" w:rsidP="00DB7465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32" w:lineRule="auto"/>
              <w:ind w:left="535" w:right="-20" w:hanging="535"/>
              <w:rPr>
                <w:rFonts w:ascii="Times New Roman" w:hAnsi="Times New Roman"/>
                <w:w w:val="99"/>
              </w:rPr>
            </w:pPr>
            <w:proofErr w:type="spellStart"/>
            <w:r w:rsidRPr="002B3371">
              <w:rPr>
                <w:rFonts w:ascii="Times New Roman" w:hAnsi="Times New Roman"/>
                <w:w w:val="99"/>
              </w:rPr>
              <w:t>П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ав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с</w:t>
            </w:r>
            <w:proofErr w:type="spellEnd"/>
          </w:p>
          <w:p w:rsidR="009830DB" w:rsidRPr="002B3371" w:rsidRDefault="009830DB" w:rsidP="00DB7465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32" w:lineRule="auto"/>
              <w:ind w:left="535" w:right="-20" w:hanging="535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лавная</w:t>
            </w:r>
          </w:p>
          <w:p w:rsidR="009830DB" w:rsidRPr="002B3371" w:rsidRDefault="009830DB" w:rsidP="00DB7465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32" w:lineRule="auto"/>
              <w:ind w:left="535" w:right="-20" w:hanging="535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spacing w:val="1"/>
                <w:w w:val="99"/>
              </w:rPr>
              <w:t>к</w:t>
            </w:r>
            <w:r w:rsidRPr="002B3371">
              <w:rPr>
                <w:rFonts w:ascii="Times New Roman" w:hAnsi="Times New Roman"/>
                <w:w w:val="99"/>
              </w:rPr>
              <w:t>у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л</w:t>
            </w:r>
            <w:r w:rsidRPr="002B3371">
              <w:rPr>
                <w:rFonts w:ascii="Times New Roman" w:hAnsi="Times New Roman"/>
                <w:w w:val="99"/>
              </w:rPr>
              <w:t>ь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т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у</w:t>
            </w:r>
            <w:r w:rsidRPr="002B3371">
              <w:rPr>
                <w:rFonts w:ascii="Times New Roman" w:hAnsi="Times New Roman"/>
                <w:w w:val="99"/>
              </w:rPr>
              <w:t>ра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 xml:space="preserve">6 год </w:t>
            </w:r>
            <w:proofErr w:type="spellStart"/>
            <w:r w:rsidRPr="002B3371">
              <w:rPr>
                <w:rFonts w:ascii="Times New Roman" w:hAnsi="Times New Roman"/>
              </w:rPr>
              <w:t>обуче</w:t>
            </w:r>
            <w:proofErr w:type="spellEnd"/>
            <w:r w:rsidRPr="002B3371">
              <w:rPr>
                <w:rFonts w:ascii="Times New Roman" w:hAnsi="Times New Roman"/>
              </w:rPr>
              <w:t xml:space="preserve">  </w:t>
            </w:r>
            <w:proofErr w:type="spellStart"/>
            <w:r w:rsidRPr="002B3371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Л.Л.Шевч</w:t>
            </w:r>
            <w:r w:rsidRPr="002B3371">
              <w:rPr>
                <w:rFonts w:ascii="Times New Roman" w:hAnsi="Times New Roman"/>
                <w:spacing w:val="3"/>
                <w:w w:val="99"/>
              </w:rPr>
              <w:t>е</w:t>
            </w:r>
            <w:r w:rsidRPr="002B3371">
              <w:rPr>
                <w:rFonts w:ascii="Times New Roman" w:hAnsi="Times New Roman"/>
                <w:w w:val="99"/>
              </w:rPr>
              <w:t>н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к</w:t>
            </w:r>
            <w:r w:rsidRPr="002B3371">
              <w:rPr>
                <w:rFonts w:ascii="Times New Roman" w:hAnsi="Times New Roman"/>
                <w:w w:val="99"/>
              </w:rPr>
              <w:t>о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2012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2015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5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9830DB" w:rsidRPr="002B3371" w:rsidTr="00DB7465">
        <w:tc>
          <w:tcPr>
            <w:tcW w:w="1951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Биология</w:t>
            </w:r>
          </w:p>
        </w:tc>
        <w:tc>
          <w:tcPr>
            <w:tcW w:w="85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6</w:t>
            </w:r>
          </w:p>
        </w:tc>
        <w:tc>
          <w:tcPr>
            <w:tcW w:w="2269" w:type="dxa"/>
          </w:tcPr>
          <w:p w:rsidR="009830DB" w:rsidRPr="00343CC7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43CC7">
              <w:rPr>
                <w:rFonts w:ascii="Times New Roman" w:hAnsi="Times New Roman"/>
              </w:rPr>
              <w:t>Программа основного</w:t>
            </w:r>
          </w:p>
          <w:p w:rsidR="009830DB" w:rsidRPr="00343CC7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43CC7">
              <w:rPr>
                <w:rFonts w:ascii="Times New Roman" w:hAnsi="Times New Roman"/>
              </w:rPr>
              <w:t>общего образования.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43CC7">
              <w:rPr>
                <w:rFonts w:ascii="Times New Roman" w:hAnsi="Times New Roman"/>
              </w:rPr>
              <w:t>Биология.5-9 классы</w:t>
            </w:r>
          </w:p>
        </w:tc>
        <w:tc>
          <w:tcPr>
            <w:tcW w:w="1842" w:type="dxa"/>
          </w:tcPr>
          <w:p w:rsidR="009830DB" w:rsidRPr="00343CC7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43CC7">
              <w:rPr>
                <w:rFonts w:ascii="Times New Roman" w:hAnsi="Times New Roman"/>
              </w:rPr>
              <w:t>В.В.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43CC7">
              <w:rPr>
                <w:rFonts w:ascii="Times New Roman" w:hAnsi="Times New Roman"/>
              </w:rPr>
              <w:t>Пасечник</w:t>
            </w:r>
          </w:p>
        </w:tc>
        <w:tc>
          <w:tcPr>
            <w:tcW w:w="84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2006</w:t>
            </w:r>
          </w:p>
        </w:tc>
        <w:tc>
          <w:tcPr>
            <w:tcW w:w="1145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Биология 6 к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л</w:t>
            </w:r>
            <w:r w:rsidRPr="002B3371">
              <w:rPr>
                <w:rFonts w:ascii="Times New Roman" w:hAnsi="Times New Roman"/>
                <w:w w:val="99"/>
              </w:rPr>
              <w:t>асс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Пасечник В.В.</w:t>
            </w:r>
          </w:p>
        </w:tc>
        <w:tc>
          <w:tcPr>
            <w:tcW w:w="1083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2010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2011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9830DB" w:rsidRPr="002B3371" w:rsidTr="00DB7465">
        <w:tc>
          <w:tcPr>
            <w:tcW w:w="1951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Ге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г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афия</w:t>
            </w:r>
          </w:p>
        </w:tc>
        <w:tc>
          <w:tcPr>
            <w:tcW w:w="85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6</w:t>
            </w:r>
          </w:p>
        </w:tc>
        <w:tc>
          <w:tcPr>
            <w:tcW w:w="2269" w:type="dxa"/>
          </w:tcPr>
          <w:p w:rsidR="009830DB" w:rsidRPr="00343CC7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343CC7">
              <w:rPr>
                <w:rFonts w:ascii="Times New Roman" w:hAnsi="Times New Roman"/>
              </w:rPr>
              <w:t>Примерная программа по</w:t>
            </w:r>
          </w:p>
          <w:p w:rsidR="009830DB" w:rsidRPr="00343CC7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343CC7">
              <w:rPr>
                <w:rFonts w:ascii="Times New Roman" w:hAnsi="Times New Roman"/>
              </w:rPr>
              <w:t>учебным предметам.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343CC7">
              <w:rPr>
                <w:rFonts w:ascii="Times New Roman" w:hAnsi="Times New Roman"/>
              </w:rPr>
              <w:t>География 5-9 классы:</w:t>
            </w:r>
          </w:p>
        </w:tc>
        <w:tc>
          <w:tcPr>
            <w:tcW w:w="1842" w:type="dxa"/>
          </w:tcPr>
          <w:p w:rsidR="009830DB" w:rsidRPr="00343CC7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43CC7">
              <w:rPr>
                <w:rFonts w:ascii="Times New Roman" w:hAnsi="Times New Roman"/>
              </w:rPr>
              <w:t>Руководители</w:t>
            </w:r>
          </w:p>
          <w:p w:rsidR="009830DB" w:rsidRPr="00343CC7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43CC7">
              <w:rPr>
                <w:rFonts w:ascii="Times New Roman" w:hAnsi="Times New Roman"/>
              </w:rPr>
              <w:t>проекта: А. А.</w:t>
            </w:r>
          </w:p>
          <w:p w:rsidR="009830DB" w:rsidRPr="00343CC7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43CC7">
              <w:rPr>
                <w:rFonts w:ascii="Times New Roman" w:hAnsi="Times New Roman"/>
              </w:rPr>
              <w:t>Кузнецов, М.</w:t>
            </w:r>
          </w:p>
          <w:p w:rsidR="009830DB" w:rsidRPr="00343CC7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43CC7">
              <w:rPr>
                <w:rFonts w:ascii="Times New Roman" w:hAnsi="Times New Roman"/>
              </w:rPr>
              <w:t>В. Рыжаков,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43CC7">
              <w:rPr>
                <w:rFonts w:ascii="Times New Roman" w:hAnsi="Times New Roman"/>
              </w:rPr>
              <w:t>А.</w:t>
            </w:r>
          </w:p>
        </w:tc>
        <w:tc>
          <w:tcPr>
            <w:tcW w:w="84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2007</w:t>
            </w:r>
          </w:p>
        </w:tc>
        <w:tc>
          <w:tcPr>
            <w:tcW w:w="1145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Начальн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ы</w:t>
            </w:r>
            <w:r w:rsidRPr="002B3371">
              <w:rPr>
                <w:rFonts w:ascii="Times New Roman" w:hAnsi="Times New Roman"/>
                <w:w w:val="99"/>
              </w:rPr>
              <w:t>й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к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у</w:t>
            </w:r>
            <w:r w:rsidRPr="002B3371">
              <w:rPr>
                <w:rFonts w:ascii="Times New Roman" w:hAnsi="Times New Roman"/>
                <w:w w:val="99"/>
              </w:rPr>
              <w:t>рс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ге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г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афия,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6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к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л</w:t>
            </w:r>
            <w:r w:rsidRPr="002B3371">
              <w:rPr>
                <w:rFonts w:ascii="Times New Roman" w:hAnsi="Times New Roman"/>
                <w:w w:val="99"/>
              </w:rPr>
              <w:t>асс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2B3371">
              <w:rPr>
                <w:rFonts w:ascii="Times New Roman" w:hAnsi="Times New Roman"/>
                <w:w w:val="99"/>
              </w:rPr>
              <w:t>Ге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аси</w:t>
            </w:r>
            <w:proofErr w:type="spellEnd"/>
            <w:r w:rsidRPr="002B3371">
              <w:rPr>
                <w:rFonts w:ascii="Times New Roman" w:hAnsi="Times New Roman"/>
                <w:w w:val="99"/>
              </w:rPr>
              <w:t xml:space="preserve"> </w:t>
            </w:r>
            <w:proofErr w:type="spellStart"/>
            <w:r w:rsidRPr="002B3371">
              <w:rPr>
                <w:rFonts w:ascii="Times New Roman" w:hAnsi="Times New Roman"/>
                <w:w w:val="99"/>
              </w:rPr>
              <w:t>м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ва</w:t>
            </w:r>
            <w:proofErr w:type="spellEnd"/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spacing w:val="4"/>
                <w:w w:val="99"/>
              </w:rPr>
              <w:t>Т</w:t>
            </w:r>
            <w:r w:rsidRPr="002B3371">
              <w:rPr>
                <w:rFonts w:ascii="Times New Roman" w:hAnsi="Times New Roman"/>
                <w:w w:val="99"/>
              </w:rPr>
              <w:t>.</w:t>
            </w:r>
            <w:r w:rsidRPr="002B3371">
              <w:rPr>
                <w:rFonts w:ascii="Times New Roman" w:hAnsi="Times New Roman"/>
              </w:rPr>
              <w:t xml:space="preserve"> </w:t>
            </w:r>
            <w:proofErr w:type="spellStart"/>
            <w:r w:rsidRPr="002B3371">
              <w:rPr>
                <w:rFonts w:ascii="Times New Roman" w:hAnsi="Times New Roman"/>
                <w:w w:val="99"/>
              </w:rPr>
              <w:t>Неклюе</w:t>
            </w:r>
            <w:proofErr w:type="spellEnd"/>
            <w:r w:rsidRPr="002B3371">
              <w:rPr>
                <w:rFonts w:ascii="Times New Roman" w:hAnsi="Times New Roman"/>
                <w:w w:val="99"/>
              </w:rPr>
              <w:t xml:space="preserve"> </w:t>
            </w:r>
            <w:proofErr w:type="spellStart"/>
            <w:proofErr w:type="gramStart"/>
            <w:r w:rsidRPr="002B3371">
              <w:rPr>
                <w:rFonts w:ascii="Times New Roman" w:hAnsi="Times New Roman"/>
                <w:w w:val="99"/>
              </w:rPr>
              <w:t>ва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,</w:t>
            </w:r>
            <w:r w:rsidRPr="002B3371">
              <w:rPr>
                <w:rFonts w:ascii="Times New Roman" w:hAnsi="Times New Roman"/>
                <w:w w:val="99"/>
              </w:rPr>
              <w:t>Н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.</w:t>
            </w:r>
            <w:r w:rsidRPr="002B3371">
              <w:rPr>
                <w:rFonts w:ascii="Times New Roman" w:hAnsi="Times New Roman"/>
                <w:w w:val="99"/>
              </w:rPr>
              <w:t>М</w:t>
            </w:r>
            <w:proofErr w:type="spellEnd"/>
            <w:r w:rsidRPr="002B3371">
              <w:rPr>
                <w:rFonts w:ascii="Times New Roman" w:hAnsi="Times New Roman"/>
                <w:spacing w:val="1"/>
                <w:w w:val="99"/>
              </w:rPr>
              <w:t>.</w:t>
            </w:r>
            <w:proofErr w:type="gramEnd"/>
            <w:r w:rsidRPr="002B3371">
              <w:rPr>
                <w:rFonts w:ascii="Times New Roman" w:hAnsi="Times New Roman"/>
                <w:w w:val="99"/>
              </w:rPr>
              <w:t>,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2006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2007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2011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9830DB" w:rsidRPr="002B3371" w:rsidTr="00DB7465">
        <w:tc>
          <w:tcPr>
            <w:tcW w:w="1951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Исто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ия</w:t>
            </w:r>
          </w:p>
        </w:tc>
        <w:tc>
          <w:tcPr>
            <w:tcW w:w="85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6</w:t>
            </w:r>
          </w:p>
        </w:tc>
        <w:tc>
          <w:tcPr>
            <w:tcW w:w="2269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П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2B3371">
              <w:rPr>
                <w:rFonts w:ascii="Times New Roman" w:hAnsi="Times New Roman"/>
                <w:w w:val="99"/>
              </w:rPr>
              <w:t>г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а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2B3371">
              <w:rPr>
                <w:rFonts w:ascii="Times New Roman" w:hAnsi="Times New Roman"/>
                <w:w w:val="99"/>
              </w:rPr>
              <w:t>а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spacing w:val="-2"/>
                <w:w w:val="99"/>
              </w:rPr>
              <w:t>«</w:t>
            </w:r>
            <w:r w:rsidRPr="002B3371">
              <w:rPr>
                <w:rFonts w:ascii="Times New Roman" w:hAnsi="Times New Roman"/>
                <w:w w:val="99"/>
              </w:rPr>
              <w:t>Исто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ия</w:t>
            </w:r>
            <w:r w:rsidRPr="002B3371">
              <w:rPr>
                <w:rFonts w:ascii="Times New Roman" w:hAnsi="Times New Roman"/>
                <w:spacing w:val="-1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с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древн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е</w:t>
            </w:r>
            <w:r w:rsidRPr="002B3371">
              <w:rPr>
                <w:rFonts w:ascii="Times New Roman" w:hAnsi="Times New Roman"/>
                <w:w w:val="99"/>
              </w:rPr>
              <w:t>йш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и</w:t>
            </w:r>
            <w:r w:rsidRPr="002B3371">
              <w:rPr>
                <w:rFonts w:ascii="Times New Roman" w:hAnsi="Times New Roman"/>
                <w:w w:val="99"/>
              </w:rPr>
              <w:t>х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вре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м</w:t>
            </w:r>
            <w:r w:rsidRPr="002B3371">
              <w:rPr>
                <w:rFonts w:ascii="Times New Roman" w:hAnsi="Times New Roman"/>
                <w:w w:val="99"/>
              </w:rPr>
              <w:t>ѐн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до</w:t>
            </w:r>
            <w:r w:rsidRPr="002B3371">
              <w:rPr>
                <w:rFonts w:ascii="Times New Roman" w:hAnsi="Times New Roman"/>
                <w:spacing w:val="2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на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ш</w:t>
            </w:r>
            <w:r w:rsidRPr="002B3371">
              <w:rPr>
                <w:rFonts w:ascii="Times New Roman" w:hAnsi="Times New Roman"/>
                <w:w w:val="99"/>
              </w:rPr>
              <w:t>их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д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н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е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й</w:t>
            </w:r>
            <w:r w:rsidRPr="002B3371">
              <w:rPr>
                <w:rFonts w:ascii="Times New Roman" w:hAnsi="Times New Roman"/>
                <w:w w:val="99"/>
              </w:rPr>
              <w:t>»</w:t>
            </w:r>
            <w:r w:rsidRPr="002B3371">
              <w:rPr>
                <w:rFonts w:ascii="Times New Roman" w:hAnsi="Times New Roman"/>
                <w:spacing w:val="-3"/>
              </w:rPr>
              <w:t xml:space="preserve"> </w:t>
            </w:r>
            <w:r w:rsidRPr="002B3371">
              <w:rPr>
                <w:rFonts w:ascii="Times New Roman" w:hAnsi="Times New Roman"/>
                <w:spacing w:val="4"/>
                <w:w w:val="99"/>
              </w:rPr>
              <w:t>5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-</w:t>
            </w:r>
            <w:r w:rsidRPr="002B3371">
              <w:rPr>
                <w:rFonts w:ascii="Times New Roman" w:hAnsi="Times New Roman"/>
                <w:w w:val="99"/>
              </w:rPr>
              <w:t>11</w:t>
            </w:r>
            <w:r w:rsidRPr="002B3371">
              <w:rPr>
                <w:rFonts w:ascii="Times New Roman" w:hAnsi="Times New Roman"/>
                <w:spacing w:val="1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к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л</w:t>
            </w:r>
            <w:r w:rsidRPr="002B3371">
              <w:rPr>
                <w:rFonts w:ascii="Times New Roman" w:hAnsi="Times New Roman"/>
                <w:w w:val="99"/>
              </w:rPr>
              <w:t>ассы</w:t>
            </w:r>
          </w:p>
        </w:tc>
        <w:tc>
          <w:tcPr>
            <w:tcW w:w="1842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П.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А</w:t>
            </w:r>
            <w:r w:rsidRPr="002B3371">
              <w:rPr>
                <w:rFonts w:ascii="Times New Roman" w:hAnsi="Times New Roman"/>
                <w:w w:val="99"/>
              </w:rPr>
              <w:t>.Ба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ан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в,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О.Н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.Ж</w:t>
            </w:r>
            <w:r w:rsidRPr="002B3371">
              <w:rPr>
                <w:rFonts w:ascii="Times New Roman" w:hAnsi="Times New Roman"/>
                <w:spacing w:val="-2"/>
                <w:w w:val="99"/>
              </w:rPr>
              <w:t>у</w:t>
            </w:r>
            <w:r w:rsidRPr="002B3371">
              <w:rPr>
                <w:rFonts w:ascii="Times New Roman" w:hAnsi="Times New Roman"/>
                <w:w w:val="99"/>
              </w:rPr>
              <w:t>ра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в</w:t>
            </w:r>
            <w:r w:rsidRPr="002B3371">
              <w:rPr>
                <w:rFonts w:ascii="Times New Roman" w:hAnsi="Times New Roman"/>
                <w:w w:val="99"/>
              </w:rPr>
              <w:t>лѐва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2006</w:t>
            </w:r>
          </w:p>
        </w:tc>
        <w:tc>
          <w:tcPr>
            <w:tcW w:w="1145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Исто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ия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с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едних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в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е</w:t>
            </w:r>
            <w:r w:rsidRPr="002B3371">
              <w:rPr>
                <w:rFonts w:ascii="Times New Roman" w:hAnsi="Times New Roman"/>
                <w:w w:val="99"/>
              </w:rPr>
              <w:t>ков,</w:t>
            </w:r>
            <w:r w:rsidRPr="002B3371">
              <w:rPr>
                <w:rFonts w:ascii="Times New Roman" w:hAnsi="Times New Roman"/>
                <w:spacing w:val="12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6</w:t>
            </w:r>
            <w:r w:rsidRPr="002B3371">
              <w:rPr>
                <w:rFonts w:ascii="Times New Roman" w:hAnsi="Times New Roman"/>
                <w:spacing w:val="1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кл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2B3371">
              <w:rPr>
                <w:rFonts w:ascii="Times New Roman" w:hAnsi="Times New Roman"/>
              </w:rPr>
              <w:t>Агибалова</w:t>
            </w:r>
            <w:proofErr w:type="spellEnd"/>
            <w:r w:rsidRPr="002B3371">
              <w:rPr>
                <w:rFonts w:ascii="Times New Roman" w:hAnsi="Times New Roman"/>
              </w:rPr>
              <w:t xml:space="preserve"> Е.В</w:t>
            </w:r>
          </w:p>
        </w:tc>
        <w:tc>
          <w:tcPr>
            <w:tcW w:w="1083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2007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9830DB" w:rsidRPr="002B3371" w:rsidTr="00DB7465">
        <w:tc>
          <w:tcPr>
            <w:tcW w:w="1951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Общес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т</w:t>
            </w:r>
            <w:r w:rsidRPr="002B3371">
              <w:rPr>
                <w:rFonts w:ascii="Times New Roman" w:hAnsi="Times New Roman"/>
                <w:w w:val="99"/>
              </w:rPr>
              <w:t>в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зна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н</w:t>
            </w:r>
            <w:r w:rsidRPr="002B3371">
              <w:rPr>
                <w:rFonts w:ascii="Times New Roman" w:hAnsi="Times New Roman"/>
                <w:w w:val="99"/>
              </w:rPr>
              <w:t>ие</w:t>
            </w:r>
          </w:p>
        </w:tc>
        <w:tc>
          <w:tcPr>
            <w:tcW w:w="85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5-9</w:t>
            </w:r>
          </w:p>
        </w:tc>
        <w:tc>
          <w:tcPr>
            <w:tcW w:w="2269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П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2B3371">
              <w:rPr>
                <w:rFonts w:ascii="Times New Roman" w:hAnsi="Times New Roman"/>
                <w:w w:val="99"/>
              </w:rPr>
              <w:t>г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а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2B3371">
              <w:rPr>
                <w:rFonts w:ascii="Times New Roman" w:hAnsi="Times New Roman"/>
                <w:w w:val="99"/>
              </w:rPr>
              <w:t>ы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обще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б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аз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вател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ь</w:t>
            </w:r>
            <w:r w:rsidRPr="002B3371">
              <w:rPr>
                <w:rFonts w:ascii="Times New Roman" w:hAnsi="Times New Roman"/>
                <w:w w:val="99"/>
              </w:rPr>
              <w:t>ных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у</w:t>
            </w:r>
            <w:r w:rsidRPr="002B3371">
              <w:rPr>
                <w:rFonts w:ascii="Times New Roman" w:hAnsi="Times New Roman"/>
                <w:w w:val="99"/>
              </w:rPr>
              <w:t>ч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ежд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е</w:t>
            </w:r>
            <w:r w:rsidRPr="002B3371">
              <w:rPr>
                <w:rFonts w:ascii="Times New Roman" w:hAnsi="Times New Roman"/>
                <w:w w:val="99"/>
              </w:rPr>
              <w:t>ний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5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-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1</w:t>
            </w:r>
            <w:r w:rsidRPr="002B3371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1842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Б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г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любов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Л.Н.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2010</w:t>
            </w:r>
          </w:p>
        </w:tc>
        <w:tc>
          <w:tcPr>
            <w:tcW w:w="1145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Общес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т</w:t>
            </w:r>
            <w:r w:rsidRPr="002B3371">
              <w:rPr>
                <w:rFonts w:ascii="Times New Roman" w:hAnsi="Times New Roman"/>
                <w:w w:val="99"/>
              </w:rPr>
              <w:t>в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зна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н</w:t>
            </w:r>
            <w:r w:rsidRPr="002B3371">
              <w:rPr>
                <w:rFonts w:ascii="Times New Roman" w:hAnsi="Times New Roman"/>
                <w:w w:val="99"/>
              </w:rPr>
              <w:t>ие,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6</w:t>
            </w:r>
            <w:r w:rsidRPr="002B3371">
              <w:rPr>
                <w:rFonts w:ascii="Times New Roman" w:hAnsi="Times New Roman"/>
                <w:spacing w:val="1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к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л</w:t>
            </w:r>
            <w:r w:rsidRPr="002B3371">
              <w:rPr>
                <w:rFonts w:ascii="Times New Roman" w:hAnsi="Times New Roman"/>
                <w:w w:val="99"/>
              </w:rPr>
              <w:t>асс</w:t>
            </w:r>
            <w:r w:rsidRPr="002B3371">
              <w:rPr>
                <w:rFonts w:ascii="Times New Roman" w:hAnsi="Times New Roman"/>
              </w:rPr>
              <w:t xml:space="preserve"> </w:t>
            </w:r>
            <w:proofErr w:type="spellStart"/>
            <w:r w:rsidRPr="002B3371">
              <w:rPr>
                <w:rFonts w:ascii="Times New Roman" w:hAnsi="Times New Roman"/>
                <w:w w:val="99"/>
              </w:rPr>
              <w:t>Общес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т</w:t>
            </w:r>
            <w:proofErr w:type="spellEnd"/>
            <w:r w:rsidRPr="002B3371">
              <w:rPr>
                <w:rFonts w:ascii="Times New Roman" w:hAnsi="Times New Roman"/>
                <w:spacing w:val="1"/>
                <w:w w:val="99"/>
              </w:rPr>
              <w:t xml:space="preserve"> </w:t>
            </w:r>
            <w:proofErr w:type="spellStart"/>
            <w:r w:rsidRPr="002B3371">
              <w:rPr>
                <w:rFonts w:ascii="Times New Roman" w:hAnsi="Times New Roman"/>
                <w:w w:val="99"/>
              </w:rPr>
              <w:t>в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зна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н</w:t>
            </w:r>
            <w:r w:rsidRPr="002B3371">
              <w:rPr>
                <w:rFonts w:ascii="Times New Roman" w:hAnsi="Times New Roman"/>
                <w:w w:val="99"/>
              </w:rPr>
              <w:t>ие</w:t>
            </w:r>
            <w:proofErr w:type="spellEnd"/>
            <w:r w:rsidRPr="002B3371">
              <w:rPr>
                <w:rFonts w:ascii="Times New Roman" w:hAnsi="Times New Roman"/>
                <w:w w:val="99"/>
              </w:rPr>
              <w:t>,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7</w:t>
            </w:r>
            <w:r w:rsidRPr="002B3371">
              <w:rPr>
                <w:rFonts w:ascii="Times New Roman" w:hAnsi="Times New Roman"/>
                <w:spacing w:val="1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к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л</w:t>
            </w:r>
            <w:r w:rsidRPr="002B3371">
              <w:rPr>
                <w:rFonts w:ascii="Times New Roman" w:hAnsi="Times New Roman"/>
                <w:w w:val="99"/>
              </w:rPr>
              <w:t>асс</w:t>
            </w:r>
            <w:r w:rsidRPr="002B3371">
              <w:rPr>
                <w:rFonts w:ascii="Times New Roman" w:hAnsi="Times New Roman"/>
              </w:rPr>
              <w:t xml:space="preserve"> </w:t>
            </w:r>
            <w:proofErr w:type="spellStart"/>
            <w:r w:rsidRPr="002B3371">
              <w:rPr>
                <w:rFonts w:ascii="Times New Roman" w:hAnsi="Times New Roman"/>
                <w:w w:val="99"/>
              </w:rPr>
              <w:t>Общес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т</w:t>
            </w:r>
            <w:proofErr w:type="spellEnd"/>
            <w:r w:rsidRPr="002B3371">
              <w:rPr>
                <w:rFonts w:ascii="Times New Roman" w:hAnsi="Times New Roman"/>
                <w:spacing w:val="1"/>
                <w:w w:val="99"/>
              </w:rPr>
              <w:t xml:space="preserve"> </w:t>
            </w:r>
            <w:proofErr w:type="spellStart"/>
            <w:r w:rsidRPr="002B3371">
              <w:rPr>
                <w:rFonts w:ascii="Times New Roman" w:hAnsi="Times New Roman"/>
                <w:w w:val="99"/>
              </w:rPr>
              <w:t>в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зна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н</w:t>
            </w:r>
            <w:r w:rsidRPr="002B3371">
              <w:rPr>
                <w:rFonts w:ascii="Times New Roman" w:hAnsi="Times New Roman"/>
                <w:w w:val="99"/>
              </w:rPr>
              <w:t>ие</w:t>
            </w:r>
            <w:proofErr w:type="spellEnd"/>
            <w:r w:rsidRPr="002B3371">
              <w:rPr>
                <w:rFonts w:ascii="Times New Roman" w:hAnsi="Times New Roman"/>
                <w:w w:val="99"/>
              </w:rPr>
              <w:t>,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8</w:t>
            </w:r>
            <w:r w:rsidRPr="002B3371">
              <w:rPr>
                <w:rFonts w:ascii="Times New Roman" w:hAnsi="Times New Roman"/>
                <w:spacing w:val="1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к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л</w:t>
            </w:r>
            <w:r w:rsidRPr="002B3371">
              <w:rPr>
                <w:rFonts w:ascii="Times New Roman" w:hAnsi="Times New Roman"/>
                <w:w w:val="99"/>
              </w:rPr>
              <w:t>асс,</w:t>
            </w:r>
            <w:r w:rsidRPr="002B3371">
              <w:rPr>
                <w:rFonts w:ascii="Times New Roman" w:hAnsi="Times New Roman"/>
              </w:rPr>
              <w:t xml:space="preserve"> </w:t>
            </w:r>
            <w:proofErr w:type="spellStart"/>
            <w:r w:rsidRPr="002B3371">
              <w:rPr>
                <w:rFonts w:ascii="Times New Roman" w:hAnsi="Times New Roman"/>
                <w:w w:val="99"/>
              </w:rPr>
              <w:t>Общес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т</w:t>
            </w:r>
            <w:proofErr w:type="spellEnd"/>
            <w:r w:rsidRPr="002B3371">
              <w:rPr>
                <w:rFonts w:ascii="Times New Roman" w:hAnsi="Times New Roman"/>
                <w:spacing w:val="1"/>
                <w:w w:val="99"/>
              </w:rPr>
              <w:t xml:space="preserve"> </w:t>
            </w:r>
            <w:proofErr w:type="spellStart"/>
            <w:r w:rsidRPr="002B3371">
              <w:rPr>
                <w:rFonts w:ascii="Times New Roman" w:hAnsi="Times New Roman"/>
                <w:w w:val="99"/>
              </w:rPr>
              <w:t>в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зна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н</w:t>
            </w:r>
            <w:r w:rsidRPr="002B3371">
              <w:rPr>
                <w:rFonts w:ascii="Times New Roman" w:hAnsi="Times New Roman"/>
                <w:w w:val="99"/>
              </w:rPr>
              <w:t>ие</w:t>
            </w:r>
            <w:proofErr w:type="spellEnd"/>
            <w:r w:rsidRPr="002B3371">
              <w:rPr>
                <w:rFonts w:ascii="Times New Roman" w:hAnsi="Times New Roman"/>
                <w:w w:val="99"/>
              </w:rPr>
              <w:t>,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9</w:t>
            </w:r>
            <w:r w:rsidRPr="002B3371">
              <w:rPr>
                <w:rFonts w:ascii="Times New Roman" w:hAnsi="Times New Roman"/>
                <w:spacing w:val="1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к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л</w:t>
            </w:r>
            <w:r w:rsidRPr="002B3371">
              <w:rPr>
                <w:rFonts w:ascii="Times New Roman" w:hAnsi="Times New Roman"/>
                <w:w w:val="99"/>
              </w:rPr>
              <w:t>асс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2B3371">
              <w:rPr>
                <w:rFonts w:ascii="Times New Roman" w:hAnsi="Times New Roman"/>
                <w:w w:val="99"/>
              </w:rPr>
              <w:t>Б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г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лю</w:t>
            </w:r>
            <w:proofErr w:type="spellEnd"/>
            <w:r w:rsidRPr="002B3371">
              <w:rPr>
                <w:rFonts w:ascii="Times New Roman" w:hAnsi="Times New Roman"/>
                <w:w w:val="99"/>
              </w:rPr>
              <w:t xml:space="preserve"> </w:t>
            </w:r>
            <w:proofErr w:type="spellStart"/>
            <w:r w:rsidRPr="002B3371">
              <w:rPr>
                <w:rFonts w:ascii="Times New Roman" w:hAnsi="Times New Roman"/>
                <w:w w:val="99"/>
              </w:rPr>
              <w:t>бов</w:t>
            </w:r>
            <w:proofErr w:type="spellEnd"/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Л.Н.,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Иванова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Л.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Ф</w:t>
            </w:r>
            <w:r w:rsidRPr="002B3371">
              <w:rPr>
                <w:rFonts w:ascii="Times New Roman" w:hAnsi="Times New Roman"/>
                <w:w w:val="99"/>
              </w:rPr>
              <w:t>.,</w:t>
            </w:r>
            <w:r w:rsidRPr="002B3371">
              <w:rPr>
                <w:rFonts w:ascii="Times New Roman" w:hAnsi="Times New Roman"/>
                <w:spacing w:val="1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Ма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т</w:t>
            </w:r>
            <w:r w:rsidRPr="002B3371">
              <w:rPr>
                <w:rFonts w:ascii="Times New Roman" w:hAnsi="Times New Roman"/>
                <w:w w:val="99"/>
              </w:rPr>
              <w:t>веев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spacing w:val="-2"/>
                <w:w w:val="99"/>
              </w:rPr>
              <w:t>А</w:t>
            </w:r>
            <w:r w:rsidRPr="002B3371">
              <w:rPr>
                <w:rFonts w:ascii="Times New Roman" w:hAnsi="Times New Roman"/>
                <w:w w:val="99"/>
              </w:rPr>
              <w:t>.И.</w:t>
            </w:r>
            <w:r w:rsidRPr="002B3371">
              <w:rPr>
                <w:rFonts w:ascii="Times New Roman" w:hAnsi="Times New Roman"/>
                <w:spacing w:val="1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и</w:t>
            </w:r>
            <w:r w:rsidRPr="002B3371">
              <w:rPr>
                <w:rFonts w:ascii="Times New Roman" w:hAnsi="Times New Roman"/>
                <w:spacing w:val="1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др.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2015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2007-2009,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2011,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2012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5 кл-       7 чел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6кл-5чел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7кл-2чел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8кл-3чел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7</w:t>
            </w:r>
          </w:p>
          <w:p w:rsidR="009830DB" w:rsidRPr="002B3371" w:rsidRDefault="009830DB" w:rsidP="00DB7465">
            <w:pPr>
              <w:rPr>
                <w:rFonts w:ascii="Times New Roman" w:hAnsi="Times New Roman"/>
              </w:rPr>
            </w:pPr>
          </w:p>
          <w:p w:rsidR="009830DB" w:rsidRPr="002B3371" w:rsidRDefault="009830DB" w:rsidP="00DB7465">
            <w:pPr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6</w:t>
            </w:r>
          </w:p>
          <w:p w:rsidR="009830DB" w:rsidRPr="002B3371" w:rsidRDefault="009830DB" w:rsidP="00DB7465">
            <w:pPr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100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100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9830DB" w:rsidRPr="002B3371" w:rsidTr="00DB7465">
        <w:tc>
          <w:tcPr>
            <w:tcW w:w="1951" w:type="dxa"/>
          </w:tcPr>
          <w:p w:rsidR="009830DB" w:rsidRPr="002B3371" w:rsidRDefault="009830DB" w:rsidP="00DB7465">
            <w:pPr>
              <w:widowControl w:val="0"/>
              <w:tabs>
                <w:tab w:val="left" w:pos="535"/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Основы без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пас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н</w:t>
            </w:r>
            <w:r w:rsidRPr="002B3371">
              <w:rPr>
                <w:rFonts w:ascii="Times New Roman" w:hAnsi="Times New Roman"/>
                <w:w w:val="99"/>
              </w:rPr>
              <w:t>ос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т</w:t>
            </w:r>
            <w:r w:rsidRPr="002B3371">
              <w:rPr>
                <w:rFonts w:ascii="Times New Roman" w:hAnsi="Times New Roman"/>
                <w:w w:val="99"/>
              </w:rPr>
              <w:t>и</w:t>
            </w:r>
          </w:p>
          <w:p w:rsidR="009830DB" w:rsidRPr="002B3371" w:rsidRDefault="009830DB" w:rsidP="00DB7465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spacing w:val="-1"/>
                <w:w w:val="99"/>
              </w:rPr>
              <w:t>жи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з</w:t>
            </w:r>
            <w:r w:rsidRPr="002B3371">
              <w:rPr>
                <w:rFonts w:ascii="Times New Roman" w:hAnsi="Times New Roman"/>
                <w:w w:val="99"/>
              </w:rPr>
              <w:t>неде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я</w:t>
            </w:r>
            <w:r w:rsidRPr="002B3371">
              <w:rPr>
                <w:rFonts w:ascii="Times New Roman" w:hAnsi="Times New Roman"/>
                <w:w w:val="99"/>
              </w:rPr>
              <w:t>тел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ь</w:t>
            </w:r>
            <w:r w:rsidRPr="002B3371">
              <w:rPr>
                <w:rFonts w:ascii="Times New Roman" w:hAnsi="Times New Roman"/>
                <w:w w:val="99"/>
              </w:rPr>
              <w:t>нос</w:t>
            </w:r>
            <w:r w:rsidRPr="002B3371">
              <w:rPr>
                <w:rFonts w:ascii="Times New Roman" w:hAnsi="Times New Roman"/>
              </w:rPr>
              <w:t>т</w:t>
            </w:r>
            <w:r w:rsidRPr="002B3371">
              <w:rPr>
                <w:rFonts w:ascii="Times New Roman" w:hAnsi="Times New Roman"/>
                <w:w w:val="99"/>
              </w:rPr>
              <w:t>и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5-9</w:t>
            </w:r>
          </w:p>
        </w:tc>
        <w:tc>
          <w:tcPr>
            <w:tcW w:w="2269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П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2B3371">
              <w:rPr>
                <w:rFonts w:ascii="Times New Roman" w:hAnsi="Times New Roman"/>
                <w:w w:val="99"/>
              </w:rPr>
              <w:t>г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а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2B3371">
              <w:rPr>
                <w:rFonts w:ascii="Times New Roman" w:hAnsi="Times New Roman"/>
                <w:w w:val="99"/>
              </w:rPr>
              <w:t>ы</w:t>
            </w:r>
            <w:r w:rsidRPr="002B3371">
              <w:rPr>
                <w:rFonts w:ascii="Times New Roman" w:hAnsi="Times New Roman"/>
                <w:spacing w:val="-1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обще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б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аз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ватель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н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ы</w:t>
            </w:r>
            <w:r w:rsidRPr="002B3371">
              <w:rPr>
                <w:rFonts w:ascii="Times New Roman" w:hAnsi="Times New Roman"/>
                <w:w w:val="99"/>
              </w:rPr>
              <w:t>х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у</w:t>
            </w:r>
            <w:r w:rsidRPr="002B3371">
              <w:rPr>
                <w:rFonts w:ascii="Times New Roman" w:hAnsi="Times New Roman"/>
                <w:w w:val="99"/>
              </w:rPr>
              <w:t>ч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ежд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е</w:t>
            </w:r>
            <w:r w:rsidRPr="002B3371">
              <w:rPr>
                <w:rFonts w:ascii="Times New Roman" w:hAnsi="Times New Roman"/>
                <w:w w:val="99"/>
              </w:rPr>
              <w:t>ний</w:t>
            </w:r>
            <w:r w:rsidRPr="002B3371">
              <w:rPr>
                <w:rFonts w:ascii="Times New Roman" w:hAnsi="Times New Roman"/>
                <w:spacing w:val="4"/>
              </w:rPr>
              <w:t xml:space="preserve"> </w:t>
            </w:r>
            <w:r w:rsidRPr="002B3371">
              <w:rPr>
                <w:rFonts w:ascii="Times New Roman" w:hAnsi="Times New Roman"/>
                <w:spacing w:val="-2"/>
                <w:w w:val="99"/>
              </w:rPr>
              <w:t>«</w:t>
            </w:r>
            <w:r w:rsidRPr="002B3371">
              <w:rPr>
                <w:rFonts w:ascii="Times New Roman" w:hAnsi="Times New Roman"/>
                <w:w w:val="99"/>
              </w:rPr>
              <w:t>Основы</w:t>
            </w:r>
            <w:r w:rsidRPr="002B3371">
              <w:rPr>
                <w:rFonts w:ascii="Times New Roman" w:hAnsi="Times New Roman"/>
                <w:spacing w:val="19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без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</w:t>
            </w:r>
            <w:r w:rsidRPr="002B3371">
              <w:rPr>
                <w:rFonts w:ascii="Times New Roman" w:hAnsi="Times New Roman"/>
                <w:w w:val="99"/>
              </w:rPr>
              <w:t>пас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н</w:t>
            </w:r>
            <w:r w:rsidRPr="002B3371">
              <w:rPr>
                <w:rFonts w:ascii="Times New Roman" w:hAnsi="Times New Roman"/>
                <w:w w:val="99"/>
              </w:rPr>
              <w:t>ос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т</w:t>
            </w:r>
            <w:r w:rsidRPr="002B3371">
              <w:rPr>
                <w:rFonts w:ascii="Times New Roman" w:hAnsi="Times New Roman"/>
                <w:w w:val="99"/>
              </w:rPr>
              <w:t>и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ж</w:t>
            </w:r>
            <w:r w:rsidRPr="002B3371">
              <w:rPr>
                <w:rFonts w:ascii="Times New Roman" w:hAnsi="Times New Roman"/>
                <w:w w:val="99"/>
              </w:rPr>
              <w:t>изн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е</w:t>
            </w:r>
            <w:r w:rsidRPr="002B3371">
              <w:rPr>
                <w:rFonts w:ascii="Times New Roman" w:hAnsi="Times New Roman"/>
                <w:w w:val="99"/>
              </w:rPr>
              <w:t>де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я</w:t>
            </w:r>
            <w:r w:rsidRPr="002B3371">
              <w:rPr>
                <w:rFonts w:ascii="Times New Roman" w:hAnsi="Times New Roman"/>
                <w:w w:val="99"/>
              </w:rPr>
              <w:t>те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л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ь</w:t>
            </w:r>
            <w:r w:rsidRPr="002B3371">
              <w:rPr>
                <w:rFonts w:ascii="Times New Roman" w:hAnsi="Times New Roman"/>
                <w:w w:val="99"/>
              </w:rPr>
              <w:t>ност</w:t>
            </w:r>
            <w:r w:rsidRPr="002B3371">
              <w:rPr>
                <w:rFonts w:ascii="Times New Roman" w:hAnsi="Times New Roman"/>
                <w:spacing w:val="3"/>
                <w:w w:val="99"/>
              </w:rPr>
              <w:t>и</w:t>
            </w:r>
            <w:r w:rsidRPr="002B3371">
              <w:rPr>
                <w:rFonts w:ascii="Times New Roman" w:hAnsi="Times New Roman"/>
                <w:w w:val="99"/>
              </w:rPr>
              <w:t>»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5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-</w:t>
            </w:r>
            <w:r w:rsidRPr="002B3371">
              <w:rPr>
                <w:rFonts w:ascii="Times New Roman" w:hAnsi="Times New Roman"/>
                <w:w w:val="99"/>
              </w:rPr>
              <w:t>11</w:t>
            </w:r>
            <w:r w:rsidRPr="002B3371">
              <w:rPr>
                <w:rFonts w:ascii="Times New Roman" w:hAnsi="Times New Roman"/>
                <w:spacing w:val="1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кл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Смирнов</w:t>
            </w:r>
            <w:r w:rsidRPr="002B3371">
              <w:rPr>
                <w:rFonts w:ascii="Times New Roman" w:hAnsi="Times New Roman"/>
                <w:spacing w:val="2"/>
              </w:rPr>
              <w:t xml:space="preserve"> 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А</w:t>
            </w:r>
            <w:r w:rsidRPr="002B3371">
              <w:rPr>
                <w:rFonts w:ascii="Times New Roman" w:hAnsi="Times New Roman"/>
                <w:w w:val="99"/>
              </w:rPr>
              <w:t>.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Т</w:t>
            </w:r>
            <w:r w:rsidRPr="002B3371">
              <w:rPr>
                <w:rFonts w:ascii="Times New Roman" w:hAnsi="Times New Roman"/>
                <w:w w:val="99"/>
              </w:rPr>
              <w:t>.,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Х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енни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к</w:t>
            </w:r>
            <w:r w:rsidRPr="002B3371">
              <w:rPr>
                <w:rFonts w:ascii="Times New Roman" w:hAnsi="Times New Roman"/>
                <w:w w:val="99"/>
              </w:rPr>
              <w:t>ов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Б</w:t>
            </w:r>
            <w:r w:rsidRPr="002B3371">
              <w:rPr>
                <w:rFonts w:ascii="Times New Roman" w:hAnsi="Times New Roman"/>
                <w:w w:val="99"/>
              </w:rPr>
              <w:t>.О.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2011</w:t>
            </w:r>
          </w:p>
        </w:tc>
        <w:tc>
          <w:tcPr>
            <w:tcW w:w="1145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ОБЖ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д</w:t>
            </w:r>
            <w:r w:rsidRPr="002B3371">
              <w:rPr>
                <w:rFonts w:ascii="Times New Roman" w:hAnsi="Times New Roman"/>
                <w:w w:val="99"/>
              </w:rPr>
              <w:t>ля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5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кл,6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к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л</w:t>
            </w:r>
            <w:r w:rsidRPr="002B3371">
              <w:rPr>
                <w:rFonts w:ascii="Times New Roman" w:hAnsi="Times New Roman"/>
                <w:w w:val="99"/>
              </w:rPr>
              <w:t>,7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кл,8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к</w:t>
            </w:r>
            <w:r w:rsidRPr="002B3371">
              <w:rPr>
                <w:rFonts w:ascii="Times New Roman" w:hAnsi="Times New Roman"/>
                <w:w w:val="99"/>
              </w:rPr>
              <w:t>л,9</w:t>
            </w:r>
            <w:r w:rsidRPr="002B3371">
              <w:rPr>
                <w:rFonts w:ascii="Times New Roman" w:hAnsi="Times New Roman"/>
                <w:spacing w:val="3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к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л</w:t>
            </w:r>
            <w:r w:rsidRPr="002B3371">
              <w:rPr>
                <w:rFonts w:ascii="Times New Roman" w:hAnsi="Times New Roman"/>
                <w:w w:val="99"/>
              </w:rPr>
              <w:t>.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Смирнов</w:t>
            </w:r>
            <w:r w:rsidRPr="002B3371">
              <w:rPr>
                <w:rFonts w:ascii="Times New Roman" w:hAnsi="Times New Roman"/>
                <w:spacing w:val="2"/>
              </w:rPr>
              <w:t xml:space="preserve"> 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А</w:t>
            </w:r>
            <w:r w:rsidRPr="002B3371">
              <w:rPr>
                <w:rFonts w:ascii="Times New Roman" w:hAnsi="Times New Roman"/>
                <w:w w:val="99"/>
              </w:rPr>
              <w:t>.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Т</w:t>
            </w:r>
            <w:r w:rsidRPr="002B3371">
              <w:rPr>
                <w:rFonts w:ascii="Times New Roman" w:hAnsi="Times New Roman"/>
                <w:w w:val="99"/>
              </w:rPr>
              <w:t>.,</w:t>
            </w:r>
            <w:r w:rsidRPr="002B3371">
              <w:rPr>
                <w:rFonts w:ascii="Times New Roman" w:hAnsi="Times New Roman"/>
              </w:rPr>
              <w:t xml:space="preserve"> </w:t>
            </w:r>
            <w:proofErr w:type="spellStart"/>
            <w:r w:rsidRPr="002B3371">
              <w:rPr>
                <w:rFonts w:ascii="Times New Roman" w:hAnsi="Times New Roman"/>
                <w:w w:val="99"/>
              </w:rPr>
              <w:t>Х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р</w:t>
            </w:r>
            <w:r w:rsidRPr="002B3371">
              <w:rPr>
                <w:rFonts w:ascii="Times New Roman" w:hAnsi="Times New Roman"/>
                <w:w w:val="99"/>
              </w:rPr>
              <w:t>енни</w:t>
            </w:r>
            <w:proofErr w:type="spellEnd"/>
            <w:r w:rsidRPr="002B3371">
              <w:rPr>
                <w:rFonts w:ascii="Times New Roman" w:hAnsi="Times New Roman"/>
                <w:w w:val="99"/>
              </w:rPr>
              <w:t xml:space="preserve"> 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к</w:t>
            </w:r>
            <w:r w:rsidRPr="002B3371">
              <w:rPr>
                <w:rFonts w:ascii="Times New Roman" w:hAnsi="Times New Roman"/>
                <w:w w:val="99"/>
              </w:rPr>
              <w:t>ов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Б</w:t>
            </w:r>
            <w:r w:rsidRPr="002B3371">
              <w:rPr>
                <w:rFonts w:ascii="Times New Roman" w:hAnsi="Times New Roman"/>
                <w:w w:val="99"/>
              </w:rPr>
              <w:t>.О.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2005, 2007, 2008, 2011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5 кл-7чел,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6кл-5чел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7кл-2 чел,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8кл-3 чел,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9кл-5чел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7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11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6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6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100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100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100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100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9830DB" w:rsidRPr="002B3371" w:rsidTr="00DB7465">
        <w:tc>
          <w:tcPr>
            <w:tcW w:w="1951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Ис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к</w:t>
            </w:r>
            <w:r w:rsidRPr="002B3371">
              <w:rPr>
                <w:rFonts w:ascii="Times New Roman" w:hAnsi="Times New Roman"/>
                <w:spacing w:val="-2"/>
                <w:w w:val="99"/>
              </w:rPr>
              <w:t>у</w:t>
            </w:r>
            <w:r w:rsidRPr="002B3371">
              <w:rPr>
                <w:rFonts w:ascii="Times New Roman" w:hAnsi="Times New Roman"/>
                <w:w w:val="99"/>
              </w:rPr>
              <w:t>с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с</w:t>
            </w:r>
            <w:r w:rsidRPr="002B3371">
              <w:rPr>
                <w:rFonts w:ascii="Times New Roman" w:hAnsi="Times New Roman"/>
                <w:w w:val="99"/>
              </w:rPr>
              <w:t>тво</w:t>
            </w:r>
          </w:p>
        </w:tc>
        <w:tc>
          <w:tcPr>
            <w:tcW w:w="85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8-9</w:t>
            </w:r>
          </w:p>
        </w:tc>
        <w:tc>
          <w:tcPr>
            <w:tcW w:w="2269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spacing w:val="-1"/>
              </w:rPr>
              <w:t>П</w:t>
            </w:r>
            <w:r w:rsidRPr="002B3371">
              <w:rPr>
                <w:rFonts w:ascii="Times New Roman" w:hAnsi="Times New Roman"/>
              </w:rPr>
              <w:t xml:space="preserve">рограммы </w:t>
            </w:r>
            <w:r w:rsidRPr="002B3371">
              <w:rPr>
                <w:rFonts w:ascii="Times New Roman" w:hAnsi="Times New Roman"/>
              </w:rPr>
              <w:lastRenderedPageBreak/>
              <w:t>обще</w:t>
            </w:r>
            <w:r w:rsidRPr="002B3371">
              <w:rPr>
                <w:rFonts w:ascii="Times New Roman" w:hAnsi="Times New Roman"/>
                <w:spacing w:val="-1"/>
              </w:rPr>
              <w:t>о</w:t>
            </w:r>
            <w:r w:rsidRPr="002B3371">
              <w:rPr>
                <w:rFonts w:ascii="Times New Roman" w:hAnsi="Times New Roman"/>
              </w:rPr>
              <w:t>бразо</w:t>
            </w:r>
            <w:r w:rsidRPr="002B3371">
              <w:rPr>
                <w:rFonts w:ascii="Times New Roman" w:hAnsi="Times New Roman"/>
                <w:spacing w:val="-1"/>
              </w:rPr>
              <w:t>в</w:t>
            </w:r>
            <w:r w:rsidRPr="002B3371">
              <w:rPr>
                <w:rFonts w:ascii="Times New Roman" w:hAnsi="Times New Roman"/>
              </w:rPr>
              <w:t>ат</w:t>
            </w:r>
            <w:r w:rsidRPr="002B3371">
              <w:rPr>
                <w:rFonts w:ascii="Times New Roman" w:hAnsi="Times New Roman"/>
                <w:spacing w:val="-2"/>
              </w:rPr>
              <w:t>е</w:t>
            </w:r>
            <w:r w:rsidRPr="002B3371">
              <w:rPr>
                <w:rFonts w:ascii="Times New Roman" w:hAnsi="Times New Roman"/>
              </w:rPr>
              <w:t xml:space="preserve">льных </w:t>
            </w:r>
            <w:r w:rsidRPr="002B3371">
              <w:rPr>
                <w:rFonts w:ascii="Times New Roman" w:hAnsi="Times New Roman"/>
                <w:spacing w:val="-2"/>
              </w:rPr>
              <w:t>у</w:t>
            </w:r>
            <w:r w:rsidRPr="002B3371">
              <w:rPr>
                <w:rFonts w:ascii="Times New Roman" w:hAnsi="Times New Roman"/>
                <w:spacing w:val="-1"/>
              </w:rPr>
              <w:t>ч</w:t>
            </w:r>
            <w:r w:rsidRPr="002B3371">
              <w:rPr>
                <w:rFonts w:ascii="Times New Roman" w:hAnsi="Times New Roman"/>
              </w:rPr>
              <w:t>ре</w:t>
            </w:r>
            <w:r w:rsidRPr="002B3371">
              <w:rPr>
                <w:rFonts w:ascii="Times New Roman" w:hAnsi="Times New Roman"/>
                <w:spacing w:val="1"/>
              </w:rPr>
              <w:t>ж</w:t>
            </w:r>
            <w:r w:rsidRPr="002B3371">
              <w:rPr>
                <w:rFonts w:ascii="Times New Roman" w:hAnsi="Times New Roman"/>
              </w:rPr>
              <w:t>дений</w:t>
            </w:r>
            <w:r w:rsidRPr="002B3371">
              <w:rPr>
                <w:rFonts w:ascii="Times New Roman" w:hAnsi="Times New Roman"/>
                <w:spacing w:val="54"/>
              </w:rPr>
              <w:t xml:space="preserve"> </w:t>
            </w:r>
            <w:r w:rsidRPr="002B3371">
              <w:rPr>
                <w:rFonts w:ascii="Times New Roman" w:hAnsi="Times New Roman"/>
                <w:spacing w:val="-4"/>
              </w:rPr>
              <w:t>«</w:t>
            </w:r>
            <w:r w:rsidRPr="002B3371">
              <w:rPr>
                <w:rFonts w:ascii="Times New Roman" w:hAnsi="Times New Roman"/>
                <w:spacing w:val="-1"/>
              </w:rPr>
              <w:t>И</w:t>
            </w:r>
            <w:r w:rsidRPr="002B3371">
              <w:rPr>
                <w:rFonts w:ascii="Times New Roman" w:hAnsi="Times New Roman"/>
              </w:rPr>
              <w:t>ск</w:t>
            </w:r>
            <w:r w:rsidRPr="002B3371">
              <w:rPr>
                <w:rFonts w:ascii="Times New Roman" w:hAnsi="Times New Roman"/>
                <w:spacing w:val="-1"/>
              </w:rPr>
              <w:t>у</w:t>
            </w:r>
            <w:r w:rsidRPr="002B3371">
              <w:rPr>
                <w:rFonts w:ascii="Times New Roman" w:hAnsi="Times New Roman"/>
              </w:rPr>
              <w:t>с</w:t>
            </w:r>
            <w:r w:rsidRPr="002B3371">
              <w:rPr>
                <w:rFonts w:ascii="Times New Roman" w:hAnsi="Times New Roman"/>
                <w:spacing w:val="1"/>
              </w:rPr>
              <w:t>с</w:t>
            </w:r>
            <w:r w:rsidRPr="002B3371">
              <w:rPr>
                <w:rFonts w:ascii="Times New Roman" w:hAnsi="Times New Roman"/>
              </w:rPr>
              <w:t>т</w:t>
            </w:r>
            <w:r w:rsidRPr="002B3371">
              <w:rPr>
                <w:rFonts w:ascii="Times New Roman" w:hAnsi="Times New Roman"/>
                <w:spacing w:val="-1"/>
              </w:rPr>
              <w:t>в</w:t>
            </w:r>
            <w:r w:rsidRPr="002B3371">
              <w:rPr>
                <w:rFonts w:ascii="Times New Roman" w:hAnsi="Times New Roman"/>
                <w:spacing w:val="1"/>
              </w:rPr>
              <w:t>о</w:t>
            </w:r>
            <w:r w:rsidRPr="002B3371">
              <w:rPr>
                <w:rFonts w:ascii="Times New Roman" w:hAnsi="Times New Roman"/>
              </w:rPr>
              <w:t>»8</w:t>
            </w:r>
            <w:r w:rsidRPr="002B3371">
              <w:rPr>
                <w:rFonts w:ascii="Times New Roman" w:hAnsi="Times New Roman"/>
                <w:spacing w:val="-2"/>
              </w:rPr>
              <w:t>-</w:t>
            </w:r>
            <w:r w:rsidRPr="002B3371">
              <w:rPr>
                <w:rFonts w:ascii="Times New Roman" w:hAnsi="Times New Roman"/>
              </w:rPr>
              <w:t>9 кл.</w:t>
            </w:r>
          </w:p>
        </w:tc>
        <w:tc>
          <w:tcPr>
            <w:tcW w:w="1842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2B3371">
              <w:rPr>
                <w:rFonts w:ascii="Times New Roman" w:hAnsi="Times New Roman"/>
                <w:w w:val="99"/>
              </w:rPr>
              <w:lastRenderedPageBreak/>
              <w:t>Крист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с</w:t>
            </w:r>
            <w:r w:rsidRPr="002B3371">
              <w:rPr>
                <w:rFonts w:ascii="Times New Roman" w:hAnsi="Times New Roman"/>
                <w:w w:val="99"/>
              </w:rPr>
              <w:t>кая</w:t>
            </w:r>
            <w:proofErr w:type="spellEnd"/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Е.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Д</w:t>
            </w:r>
            <w:r w:rsidRPr="002B3371">
              <w:rPr>
                <w:rFonts w:ascii="Times New Roman" w:hAnsi="Times New Roman"/>
                <w:w w:val="99"/>
              </w:rPr>
              <w:t>.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lastRenderedPageBreak/>
              <w:t>2012</w:t>
            </w:r>
          </w:p>
        </w:tc>
        <w:tc>
          <w:tcPr>
            <w:tcW w:w="1145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spacing w:val="-2"/>
              </w:rPr>
              <w:t>«</w:t>
            </w:r>
            <w:r w:rsidRPr="002B3371">
              <w:rPr>
                <w:rFonts w:ascii="Times New Roman" w:hAnsi="Times New Roman"/>
                <w:spacing w:val="-1"/>
              </w:rPr>
              <w:t>И</w:t>
            </w:r>
            <w:r w:rsidRPr="002B3371">
              <w:rPr>
                <w:rFonts w:ascii="Times New Roman" w:hAnsi="Times New Roman"/>
              </w:rPr>
              <w:t>ск</w:t>
            </w:r>
            <w:r w:rsidRPr="002B3371">
              <w:rPr>
                <w:rFonts w:ascii="Times New Roman" w:hAnsi="Times New Roman"/>
                <w:spacing w:val="-2"/>
              </w:rPr>
              <w:t>у</w:t>
            </w:r>
            <w:r w:rsidRPr="002B3371">
              <w:rPr>
                <w:rFonts w:ascii="Times New Roman" w:hAnsi="Times New Roman"/>
              </w:rPr>
              <w:t>сст</w:t>
            </w:r>
            <w:r w:rsidRPr="002B3371">
              <w:rPr>
                <w:rFonts w:ascii="Times New Roman" w:hAnsi="Times New Roman"/>
                <w:spacing w:val="-1"/>
              </w:rPr>
              <w:lastRenderedPageBreak/>
              <w:t>в</w:t>
            </w:r>
            <w:r w:rsidRPr="002B3371">
              <w:rPr>
                <w:rFonts w:ascii="Times New Roman" w:hAnsi="Times New Roman"/>
                <w:spacing w:val="2"/>
              </w:rPr>
              <w:t>о</w:t>
            </w:r>
            <w:r w:rsidRPr="002B3371">
              <w:rPr>
                <w:rFonts w:ascii="Times New Roman" w:hAnsi="Times New Roman"/>
                <w:spacing w:val="-4"/>
              </w:rPr>
              <w:t>»</w:t>
            </w:r>
            <w:r w:rsidRPr="002B3371">
              <w:rPr>
                <w:rFonts w:ascii="Times New Roman" w:hAnsi="Times New Roman"/>
                <w:spacing w:val="2"/>
              </w:rPr>
              <w:t>8</w:t>
            </w:r>
            <w:r w:rsidRPr="002B3371">
              <w:rPr>
                <w:rFonts w:ascii="Times New Roman" w:hAnsi="Times New Roman"/>
              </w:rPr>
              <w:t>-9 кл.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lastRenderedPageBreak/>
              <w:t>Сергеева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lastRenderedPageBreak/>
              <w:t>Г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.</w:t>
            </w:r>
            <w:r w:rsidRPr="002B3371">
              <w:rPr>
                <w:rFonts w:ascii="Times New Roman" w:hAnsi="Times New Roman"/>
                <w:w w:val="99"/>
              </w:rPr>
              <w:t>П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.</w:t>
            </w:r>
            <w:r w:rsidRPr="002B3371">
              <w:rPr>
                <w:rFonts w:ascii="Times New Roman" w:hAnsi="Times New Roman"/>
                <w:w w:val="99"/>
              </w:rPr>
              <w:t>,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lastRenderedPageBreak/>
              <w:t>2012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 xml:space="preserve">8кл-3 </w:t>
            </w:r>
            <w:r w:rsidRPr="002B3371">
              <w:rPr>
                <w:rFonts w:ascii="Times New Roman" w:hAnsi="Times New Roman"/>
              </w:rPr>
              <w:lastRenderedPageBreak/>
              <w:t>чел,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9кл-5чел.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lastRenderedPageBreak/>
              <w:t>3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lastRenderedPageBreak/>
              <w:t>100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9830DB" w:rsidRPr="002B3371" w:rsidTr="00DB7465">
        <w:tc>
          <w:tcPr>
            <w:tcW w:w="1951" w:type="dxa"/>
          </w:tcPr>
          <w:p w:rsidR="009830DB" w:rsidRPr="002B3371" w:rsidRDefault="009830DB" w:rsidP="00DB7465">
            <w:pPr>
              <w:widowControl w:val="0"/>
              <w:tabs>
                <w:tab w:val="left" w:pos="1435"/>
              </w:tabs>
              <w:autoSpaceDE w:val="0"/>
              <w:autoSpaceDN w:val="0"/>
              <w:adjustRightInd w:val="0"/>
              <w:spacing w:after="0" w:line="240" w:lineRule="auto"/>
              <w:ind w:left="535" w:right="-20" w:hanging="535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w w:val="99"/>
              </w:rPr>
              <w:t>Физическ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а</w:t>
            </w:r>
            <w:r w:rsidRPr="002B3371">
              <w:rPr>
                <w:rFonts w:ascii="Times New Roman" w:hAnsi="Times New Roman"/>
                <w:w w:val="99"/>
              </w:rPr>
              <w:t>я</w:t>
            </w:r>
            <w:r w:rsidRPr="002B3371">
              <w:rPr>
                <w:rFonts w:ascii="Times New Roman" w:hAnsi="Times New Roman"/>
              </w:rPr>
              <w:t xml:space="preserve">             </w:t>
            </w:r>
            <w:r w:rsidRPr="002B3371">
              <w:rPr>
                <w:rFonts w:ascii="Times New Roman" w:hAnsi="Times New Roman"/>
                <w:w w:val="99"/>
              </w:rPr>
              <w:t>ку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л</w:t>
            </w:r>
            <w:r w:rsidRPr="002B3371">
              <w:rPr>
                <w:rFonts w:ascii="Times New Roman" w:hAnsi="Times New Roman"/>
                <w:w w:val="99"/>
              </w:rPr>
              <w:t>ь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т</w:t>
            </w:r>
            <w:r w:rsidRPr="002B3371">
              <w:rPr>
                <w:rFonts w:ascii="Times New Roman" w:hAnsi="Times New Roman"/>
                <w:w w:val="99"/>
              </w:rPr>
              <w:t>ура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5-7</w:t>
            </w:r>
          </w:p>
        </w:tc>
        <w:tc>
          <w:tcPr>
            <w:tcW w:w="2269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192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spacing w:val="-1"/>
              </w:rPr>
              <w:t>П</w:t>
            </w:r>
            <w:r w:rsidRPr="002B3371">
              <w:rPr>
                <w:rFonts w:ascii="Times New Roman" w:hAnsi="Times New Roman"/>
              </w:rPr>
              <w:t>рограммы обще</w:t>
            </w:r>
            <w:r w:rsidRPr="002B3371">
              <w:rPr>
                <w:rFonts w:ascii="Times New Roman" w:hAnsi="Times New Roman"/>
                <w:spacing w:val="-1"/>
              </w:rPr>
              <w:t>о</w:t>
            </w:r>
            <w:r w:rsidRPr="002B3371">
              <w:rPr>
                <w:rFonts w:ascii="Times New Roman" w:hAnsi="Times New Roman"/>
              </w:rPr>
              <w:t>бразо</w:t>
            </w:r>
            <w:r w:rsidRPr="002B3371">
              <w:rPr>
                <w:rFonts w:ascii="Times New Roman" w:hAnsi="Times New Roman"/>
                <w:spacing w:val="-1"/>
              </w:rPr>
              <w:t>в</w:t>
            </w:r>
            <w:r w:rsidRPr="002B3371">
              <w:rPr>
                <w:rFonts w:ascii="Times New Roman" w:hAnsi="Times New Roman"/>
              </w:rPr>
              <w:t>ат</w:t>
            </w:r>
            <w:r w:rsidRPr="002B3371">
              <w:rPr>
                <w:rFonts w:ascii="Times New Roman" w:hAnsi="Times New Roman"/>
                <w:spacing w:val="-2"/>
              </w:rPr>
              <w:t>е</w:t>
            </w:r>
            <w:r w:rsidRPr="002B3371">
              <w:rPr>
                <w:rFonts w:ascii="Times New Roman" w:hAnsi="Times New Roman"/>
              </w:rPr>
              <w:t xml:space="preserve">льных </w:t>
            </w:r>
            <w:r w:rsidRPr="002B3371">
              <w:rPr>
                <w:rFonts w:ascii="Times New Roman" w:hAnsi="Times New Roman"/>
                <w:spacing w:val="-2"/>
              </w:rPr>
              <w:t>у</w:t>
            </w:r>
            <w:r w:rsidRPr="002B3371">
              <w:rPr>
                <w:rFonts w:ascii="Times New Roman" w:hAnsi="Times New Roman"/>
                <w:spacing w:val="-1"/>
              </w:rPr>
              <w:t>ч</w:t>
            </w:r>
            <w:r w:rsidRPr="002B3371">
              <w:rPr>
                <w:rFonts w:ascii="Times New Roman" w:hAnsi="Times New Roman"/>
              </w:rPr>
              <w:t>ре</w:t>
            </w:r>
            <w:r w:rsidRPr="002B3371">
              <w:rPr>
                <w:rFonts w:ascii="Times New Roman" w:hAnsi="Times New Roman"/>
                <w:spacing w:val="1"/>
              </w:rPr>
              <w:t>ж</w:t>
            </w:r>
            <w:r w:rsidRPr="002B3371">
              <w:rPr>
                <w:rFonts w:ascii="Times New Roman" w:hAnsi="Times New Roman"/>
              </w:rPr>
              <w:t xml:space="preserve">дений. </w:t>
            </w:r>
            <w:r w:rsidRPr="002B3371">
              <w:rPr>
                <w:rFonts w:ascii="Times New Roman" w:hAnsi="Times New Roman"/>
                <w:spacing w:val="-1"/>
              </w:rPr>
              <w:t>К</w:t>
            </w:r>
            <w:r w:rsidRPr="002B3371">
              <w:rPr>
                <w:rFonts w:ascii="Times New Roman" w:hAnsi="Times New Roman"/>
              </w:rPr>
              <w:t>ом</w:t>
            </w:r>
            <w:r w:rsidRPr="002B3371">
              <w:rPr>
                <w:rFonts w:ascii="Times New Roman" w:hAnsi="Times New Roman"/>
                <w:spacing w:val="-1"/>
              </w:rPr>
              <w:t>п</w:t>
            </w:r>
            <w:r w:rsidRPr="002B3371">
              <w:rPr>
                <w:rFonts w:ascii="Times New Roman" w:hAnsi="Times New Roman"/>
              </w:rPr>
              <w:t>л</w:t>
            </w:r>
            <w:r w:rsidRPr="002B3371">
              <w:rPr>
                <w:rFonts w:ascii="Times New Roman" w:hAnsi="Times New Roman"/>
                <w:spacing w:val="-2"/>
              </w:rPr>
              <w:t>е</w:t>
            </w:r>
            <w:r w:rsidRPr="002B3371">
              <w:rPr>
                <w:rFonts w:ascii="Times New Roman" w:hAnsi="Times New Roman"/>
              </w:rPr>
              <w:t>ксн</w:t>
            </w:r>
            <w:r w:rsidRPr="002B3371">
              <w:rPr>
                <w:rFonts w:ascii="Times New Roman" w:hAnsi="Times New Roman"/>
                <w:spacing w:val="-2"/>
              </w:rPr>
              <w:t>а</w:t>
            </w:r>
            <w:r w:rsidRPr="002B3371">
              <w:rPr>
                <w:rFonts w:ascii="Times New Roman" w:hAnsi="Times New Roman"/>
              </w:rPr>
              <w:t>я программа</w:t>
            </w:r>
            <w:r w:rsidRPr="002B3371">
              <w:rPr>
                <w:rFonts w:ascii="Times New Roman" w:hAnsi="Times New Roman"/>
                <w:spacing w:val="-2"/>
              </w:rPr>
              <w:t xml:space="preserve"> </w:t>
            </w:r>
            <w:r w:rsidRPr="002B3371">
              <w:rPr>
                <w:rFonts w:ascii="Times New Roman" w:hAnsi="Times New Roman"/>
              </w:rPr>
              <w:t>фи</w:t>
            </w:r>
            <w:r w:rsidRPr="002B3371">
              <w:rPr>
                <w:rFonts w:ascii="Times New Roman" w:hAnsi="Times New Roman"/>
                <w:spacing w:val="-1"/>
              </w:rPr>
              <w:t>з</w:t>
            </w:r>
            <w:r w:rsidRPr="002B3371">
              <w:rPr>
                <w:rFonts w:ascii="Times New Roman" w:hAnsi="Times New Roman"/>
              </w:rPr>
              <w:t>и</w:t>
            </w:r>
            <w:r w:rsidRPr="002B3371">
              <w:rPr>
                <w:rFonts w:ascii="Times New Roman" w:hAnsi="Times New Roman"/>
                <w:spacing w:val="-1"/>
              </w:rPr>
              <w:t>ч</w:t>
            </w:r>
            <w:r w:rsidRPr="002B3371">
              <w:rPr>
                <w:rFonts w:ascii="Times New Roman" w:hAnsi="Times New Roman"/>
              </w:rPr>
              <w:t>е</w:t>
            </w:r>
            <w:r w:rsidRPr="002B3371">
              <w:rPr>
                <w:rFonts w:ascii="Times New Roman" w:hAnsi="Times New Roman"/>
                <w:spacing w:val="-1"/>
              </w:rPr>
              <w:t>с</w:t>
            </w:r>
            <w:r w:rsidRPr="002B3371">
              <w:rPr>
                <w:rFonts w:ascii="Times New Roman" w:hAnsi="Times New Roman"/>
              </w:rPr>
              <w:t xml:space="preserve">кого </w:t>
            </w:r>
            <w:r w:rsidRPr="002B3371">
              <w:rPr>
                <w:rFonts w:ascii="Times New Roman" w:hAnsi="Times New Roman"/>
                <w:spacing w:val="-1"/>
              </w:rPr>
              <w:t>в</w:t>
            </w:r>
            <w:r w:rsidRPr="002B3371">
              <w:rPr>
                <w:rFonts w:ascii="Times New Roman" w:hAnsi="Times New Roman"/>
              </w:rPr>
              <w:t>оспитан</w:t>
            </w:r>
            <w:r w:rsidRPr="002B3371">
              <w:rPr>
                <w:rFonts w:ascii="Times New Roman" w:hAnsi="Times New Roman"/>
                <w:spacing w:val="-1"/>
              </w:rPr>
              <w:t>ия</w:t>
            </w:r>
            <w:r w:rsidRPr="002B3371">
              <w:rPr>
                <w:rFonts w:ascii="Times New Roman" w:hAnsi="Times New Roman"/>
              </w:rPr>
              <w:t>.1</w:t>
            </w:r>
            <w:r w:rsidRPr="002B3371">
              <w:rPr>
                <w:rFonts w:ascii="Times New Roman" w:hAnsi="Times New Roman"/>
                <w:spacing w:val="-4"/>
              </w:rPr>
              <w:t>-</w:t>
            </w:r>
            <w:r w:rsidRPr="002B3371">
              <w:rPr>
                <w:rFonts w:ascii="Times New Roman" w:hAnsi="Times New Roman"/>
              </w:rPr>
              <w:t>11 классы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spacing w:val="1"/>
                <w:w w:val="99"/>
              </w:rPr>
              <w:t>В</w:t>
            </w:r>
            <w:r w:rsidRPr="002B3371">
              <w:rPr>
                <w:rFonts w:ascii="Times New Roman" w:hAnsi="Times New Roman"/>
                <w:w w:val="99"/>
              </w:rPr>
              <w:t>.И</w:t>
            </w:r>
            <w:r w:rsidRPr="002B3371">
              <w:rPr>
                <w:rFonts w:ascii="Times New Roman" w:hAnsi="Times New Roman"/>
                <w:spacing w:val="1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Ля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х</w:t>
            </w:r>
            <w:r w:rsidRPr="002B3371">
              <w:rPr>
                <w:rFonts w:ascii="Times New Roman" w:hAnsi="Times New Roman"/>
                <w:w w:val="99"/>
              </w:rPr>
              <w:t>,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  <w:spacing w:val="-2"/>
                <w:w w:val="99"/>
              </w:rPr>
              <w:t>А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.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А</w:t>
            </w:r>
            <w:r w:rsidRPr="002B3371">
              <w:rPr>
                <w:rFonts w:ascii="Times New Roman" w:hAnsi="Times New Roman"/>
                <w:w w:val="99"/>
              </w:rPr>
              <w:t>.</w:t>
            </w:r>
            <w:r w:rsidRPr="002B3371">
              <w:rPr>
                <w:rFonts w:ascii="Times New Roman" w:hAnsi="Times New Roman"/>
              </w:rPr>
              <w:t xml:space="preserve"> </w:t>
            </w:r>
            <w:proofErr w:type="spellStart"/>
            <w:r w:rsidRPr="002B3371">
              <w:rPr>
                <w:rFonts w:ascii="Times New Roman" w:hAnsi="Times New Roman"/>
                <w:w w:val="99"/>
              </w:rPr>
              <w:t>Зд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а</w:t>
            </w:r>
            <w:r w:rsidRPr="002B3371">
              <w:rPr>
                <w:rFonts w:ascii="Times New Roman" w:hAnsi="Times New Roman"/>
                <w:w w:val="99"/>
              </w:rPr>
              <w:t>не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в</w:t>
            </w:r>
            <w:r w:rsidRPr="002B3371">
              <w:rPr>
                <w:rFonts w:ascii="Times New Roman" w:hAnsi="Times New Roman"/>
                <w:w w:val="99"/>
              </w:rPr>
              <w:t>ич</w:t>
            </w:r>
            <w:proofErr w:type="spellEnd"/>
          </w:p>
        </w:tc>
        <w:tc>
          <w:tcPr>
            <w:tcW w:w="84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2012</w:t>
            </w:r>
          </w:p>
        </w:tc>
        <w:tc>
          <w:tcPr>
            <w:tcW w:w="1145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Физи</w:t>
            </w:r>
            <w:r w:rsidRPr="002B3371">
              <w:rPr>
                <w:rFonts w:ascii="Times New Roman" w:hAnsi="Times New Roman"/>
                <w:spacing w:val="-1"/>
              </w:rPr>
              <w:t>ч</w:t>
            </w:r>
            <w:r w:rsidRPr="002B3371">
              <w:rPr>
                <w:rFonts w:ascii="Times New Roman" w:hAnsi="Times New Roman"/>
              </w:rPr>
              <w:t>ес</w:t>
            </w:r>
            <w:r w:rsidRPr="002B3371">
              <w:rPr>
                <w:rFonts w:ascii="Times New Roman" w:hAnsi="Times New Roman"/>
                <w:spacing w:val="-2"/>
              </w:rPr>
              <w:t>к</w:t>
            </w:r>
            <w:r w:rsidRPr="002B3371">
              <w:rPr>
                <w:rFonts w:ascii="Times New Roman" w:hAnsi="Times New Roman"/>
              </w:rPr>
              <w:t>ая к</w:t>
            </w:r>
            <w:r w:rsidRPr="002B3371">
              <w:rPr>
                <w:rFonts w:ascii="Times New Roman" w:hAnsi="Times New Roman"/>
                <w:spacing w:val="-1"/>
              </w:rPr>
              <w:t>у</w:t>
            </w:r>
            <w:r w:rsidRPr="002B3371">
              <w:rPr>
                <w:rFonts w:ascii="Times New Roman" w:hAnsi="Times New Roman"/>
              </w:rPr>
              <w:t>льт</w:t>
            </w:r>
            <w:r w:rsidRPr="002B3371">
              <w:rPr>
                <w:rFonts w:ascii="Times New Roman" w:hAnsi="Times New Roman"/>
                <w:spacing w:val="-3"/>
              </w:rPr>
              <w:t>у</w:t>
            </w:r>
            <w:r w:rsidRPr="002B3371">
              <w:rPr>
                <w:rFonts w:ascii="Times New Roman" w:hAnsi="Times New Roman"/>
              </w:rPr>
              <w:t xml:space="preserve">ра </w:t>
            </w:r>
            <w:r w:rsidRPr="002B3371">
              <w:rPr>
                <w:rFonts w:ascii="Times New Roman" w:hAnsi="Times New Roman"/>
                <w:spacing w:val="2"/>
              </w:rPr>
              <w:t>5</w:t>
            </w:r>
            <w:r w:rsidRPr="002B3371">
              <w:rPr>
                <w:rFonts w:ascii="Times New Roman" w:hAnsi="Times New Roman"/>
                <w:spacing w:val="-3"/>
              </w:rPr>
              <w:t>-</w:t>
            </w:r>
            <w:r w:rsidRPr="002B3371">
              <w:rPr>
                <w:rFonts w:ascii="Times New Roman" w:hAnsi="Times New Roman"/>
              </w:rPr>
              <w:t>7 кла</w:t>
            </w:r>
            <w:r w:rsidRPr="002B3371">
              <w:rPr>
                <w:rFonts w:ascii="Times New Roman" w:hAnsi="Times New Roman"/>
                <w:spacing w:val="-1"/>
              </w:rPr>
              <w:t>с</w:t>
            </w:r>
            <w:r w:rsidRPr="002B3371">
              <w:rPr>
                <w:rFonts w:ascii="Times New Roman" w:hAnsi="Times New Roman"/>
              </w:rPr>
              <w:t>сы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2B3371">
              <w:rPr>
                <w:rFonts w:ascii="Times New Roman" w:hAnsi="Times New Roman"/>
                <w:spacing w:val="1"/>
                <w:w w:val="99"/>
              </w:rPr>
              <w:t>В</w:t>
            </w:r>
            <w:r w:rsidRPr="002B3371">
              <w:rPr>
                <w:rFonts w:ascii="Times New Roman" w:hAnsi="Times New Roman"/>
                <w:w w:val="99"/>
              </w:rPr>
              <w:t>и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л</w:t>
            </w:r>
            <w:r w:rsidRPr="002B3371">
              <w:rPr>
                <w:rFonts w:ascii="Times New Roman" w:hAnsi="Times New Roman"/>
                <w:w w:val="99"/>
              </w:rPr>
              <w:t>е</w:t>
            </w:r>
            <w:r w:rsidRPr="002B3371">
              <w:rPr>
                <w:rFonts w:ascii="Times New Roman" w:hAnsi="Times New Roman"/>
                <w:spacing w:val="-1"/>
                <w:w w:val="99"/>
              </w:rPr>
              <w:t>н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с</w:t>
            </w:r>
            <w:proofErr w:type="spellEnd"/>
            <w:r w:rsidRPr="002B3371">
              <w:rPr>
                <w:rFonts w:ascii="Times New Roman" w:hAnsi="Times New Roman"/>
                <w:spacing w:val="2"/>
                <w:w w:val="99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кий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М.Я.,</w:t>
            </w:r>
            <w:r w:rsidRPr="002B3371">
              <w:rPr>
                <w:rFonts w:ascii="Times New Roman" w:hAnsi="Times New Roman"/>
              </w:rPr>
              <w:t xml:space="preserve"> </w:t>
            </w:r>
            <w:proofErr w:type="spellStart"/>
            <w:r w:rsidRPr="002B3371">
              <w:rPr>
                <w:rFonts w:ascii="Times New Roman" w:hAnsi="Times New Roman"/>
                <w:spacing w:val="2"/>
                <w:w w:val="99"/>
              </w:rPr>
              <w:t>Т</w:t>
            </w:r>
            <w:r w:rsidRPr="002B3371">
              <w:rPr>
                <w:rFonts w:ascii="Times New Roman" w:hAnsi="Times New Roman"/>
                <w:spacing w:val="-2"/>
                <w:w w:val="99"/>
              </w:rPr>
              <w:t>у</w:t>
            </w:r>
            <w:r w:rsidRPr="002B3371">
              <w:rPr>
                <w:rFonts w:ascii="Times New Roman" w:hAnsi="Times New Roman"/>
                <w:w w:val="99"/>
              </w:rPr>
              <w:t>ревс</w:t>
            </w:r>
            <w:proofErr w:type="spellEnd"/>
            <w:r w:rsidRPr="002B3371">
              <w:rPr>
                <w:rFonts w:ascii="Times New Roman" w:hAnsi="Times New Roman"/>
                <w:w w:val="99"/>
              </w:rPr>
              <w:t xml:space="preserve"> 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к</w:t>
            </w:r>
            <w:r w:rsidRPr="002B3371">
              <w:rPr>
                <w:rFonts w:ascii="Times New Roman" w:hAnsi="Times New Roman"/>
                <w:w w:val="99"/>
              </w:rPr>
              <w:t>ий</w:t>
            </w:r>
            <w:r w:rsidRPr="002B3371">
              <w:rPr>
                <w:rFonts w:ascii="Times New Roman" w:hAnsi="Times New Roman"/>
              </w:rPr>
              <w:t xml:space="preserve"> </w:t>
            </w:r>
            <w:r w:rsidRPr="002B3371">
              <w:rPr>
                <w:rFonts w:ascii="Times New Roman" w:hAnsi="Times New Roman"/>
                <w:w w:val="99"/>
              </w:rPr>
              <w:t>И.И.,</w:t>
            </w:r>
            <w:r w:rsidRPr="002B3371">
              <w:rPr>
                <w:rFonts w:ascii="Times New Roman" w:hAnsi="Times New Roman"/>
              </w:rPr>
              <w:t xml:space="preserve"> </w:t>
            </w:r>
            <w:proofErr w:type="spellStart"/>
            <w:r w:rsidRPr="002B3371">
              <w:rPr>
                <w:rFonts w:ascii="Times New Roman" w:hAnsi="Times New Roman"/>
                <w:spacing w:val="2"/>
                <w:w w:val="99"/>
              </w:rPr>
              <w:t>Т</w:t>
            </w:r>
            <w:r w:rsidRPr="002B3371">
              <w:rPr>
                <w:rFonts w:ascii="Times New Roman" w:hAnsi="Times New Roman"/>
                <w:w w:val="99"/>
              </w:rPr>
              <w:t>ор</w:t>
            </w:r>
            <w:r w:rsidRPr="002B3371">
              <w:rPr>
                <w:rFonts w:ascii="Times New Roman" w:hAnsi="Times New Roman"/>
                <w:spacing w:val="1"/>
                <w:w w:val="99"/>
              </w:rPr>
              <w:t>оч</w:t>
            </w:r>
            <w:r w:rsidRPr="002B3371">
              <w:rPr>
                <w:rFonts w:ascii="Times New Roman" w:hAnsi="Times New Roman"/>
                <w:w w:val="99"/>
              </w:rPr>
              <w:t>кова</w:t>
            </w:r>
            <w:proofErr w:type="spellEnd"/>
            <w:r w:rsidRPr="002B3371">
              <w:rPr>
                <w:rFonts w:ascii="Times New Roman" w:hAnsi="Times New Roman"/>
                <w:spacing w:val="-1"/>
              </w:rPr>
              <w:t xml:space="preserve"> </w:t>
            </w:r>
            <w:r w:rsidRPr="002B3371">
              <w:rPr>
                <w:rFonts w:ascii="Times New Roman" w:hAnsi="Times New Roman"/>
                <w:spacing w:val="2"/>
                <w:w w:val="99"/>
              </w:rPr>
              <w:t>Т</w:t>
            </w:r>
            <w:r w:rsidRPr="002B3371">
              <w:rPr>
                <w:rFonts w:ascii="Times New Roman" w:hAnsi="Times New Roman"/>
                <w:w w:val="99"/>
              </w:rPr>
              <w:t>.Ю.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2013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5кл-7чел,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6кл-5чел,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7 кл-2чел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7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5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100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100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9830DB" w:rsidRPr="002B3371" w:rsidTr="00DB7465">
        <w:tc>
          <w:tcPr>
            <w:tcW w:w="1951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Музыка</w:t>
            </w:r>
          </w:p>
        </w:tc>
        <w:tc>
          <w:tcPr>
            <w:tcW w:w="85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6</w:t>
            </w:r>
          </w:p>
        </w:tc>
        <w:tc>
          <w:tcPr>
            <w:tcW w:w="2269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Программы общеобразовательных учреждений. Музыка 5-7 классов</w:t>
            </w:r>
          </w:p>
        </w:tc>
        <w:tc>
          <w:tcPr>
            <w:tcW w:w="1842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О.В. Усачева</w:t>
            </w:r>
          </w:p>
        </w:tc>
        <w:tc>
          <w:tcPr>
            <w:tcW w:w="84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2013</w:t>
            </w:r>
          </w:p>
        </w:tc>
        <w:tc>
          <w:tcPr>
            <w:tcW w:w="1145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О.В. Усачева</w:t>
            </w:r>
          </w:p>
        </w:tc>
        <w:tc>
          <w:tcPr>
            <w:tcW w:w="1083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2015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5</w:t>
            </w:r>
          </w:p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2B3371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9830DB" w:rsidRPr="002B3371" w:rsidTr="00DB7465">
        <w:tc>
          <w:tcPr>
            <w:tcW w:w="1951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850" w:type="dxa"/>
          </w:tcPr>
          <w:p w:rsidR="009830DB" w:rsidRPr="002B3371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9" w:type="dxa"/>
          </w:tcPr>
          <w:p w:rsidR="009830DB" w:rsidRPr="00115E39" w:rsidRDefault="009830DB" w:rsidP="00DB7465">
            <w:pPr>
              <w:rPr>
                <w:rFonts w:ascii="Times New Roman" w:hAnsi="Times New Roman"/>
              </w:rPr>
            </w:pPr>
            <w:r w:rsidRPr="00115E39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еждений. ИЗО </w:t>
            </w:r>
            <w:r w:rsidRPr="00115E39">
              <w:rPr>
                <w:rFonts w:ascii="Times New Roman" w:hAnsi="Times New Roman"/>
                <w:sz w:val="24"/>
                <w:szCs w:val="24"/>
              </w:rPr>
              <w:t>5-7 класс</w:t>
            </w:r>
          </w:p>
        </w:tc>
        <w:tc>
          <w:tcPr>
            <w:tcW w:w="1842" w:type="dxa"/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Савенкова Л.Г.</w:t>
            </w:r>
          </w:p>
        </w:tc>
        <w:tc>
          <w:tcPr>
            <w:tcW w:w="840" w:type="dxa"/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2013</w:t>
            </w:r>
          </w:p>
        </w:tc>
        <w:tc>
          <w:tcPr>
            <w:tcW w:w="1145" w:type="dxa"/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134" w:type="dxa"/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Савенкова Л.Г.</w:t>
            </w:r>
          </w:p>
        </w:tc>
        <w:tc>
          <w:tcPr>
            <w:tcW w:w="1083" w:type="dxa"/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9830DB" w:rsidRPr="00EF56BF" w:rsidRDefault="009830DB" w:rsidP="00DB7465">
            <w:pPr>
              <w:rPr>
                <w:rFonts w:ascii="Times New Roman" w:hAnsi="Times New Roman"/>
              </w:rPr>
            </w:pPr>
          </w:p>
        </w:tc>
      </w:tr>
    </w:tbl>
    <w:p w:rsidR="009830DB" w:rsidRDefault="009830DB" w:rsidP="009830DB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4"/>
        </w:rPr>
      </w:pPr>
    </w:p>
    <w:p w:rsidR="009830DB" w:rsidRDefault="009830DB" w:rsidP="00983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9830DB" w:rsidRDefault="009830DB" w:rsidP="009830DB">
      <w:pPr>
        <w:spacing w:after="0"/>
        <w:jc w:val="center"/>
        <w:rPr>
          <w:rFonts w:ascii="Times New Roman" w:hAnsi="Times New Roman"/>
        </w:rPr>
      </w:pPr>
    </w:p>
    <w:tbl>
      <w:tblPr>
        <w:tblW w:w="15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849"/>
        <w:gridCol w:w="2268"/>
        <w:gridCol w:w="1841"/>
        <w:gridCol w:w="840"/>
        <w:gridCol w:w="1145"/>
        <w:gridCol w:w="1134"/>
        <w:gridCol w:w="1083"/>
        <w:gridCol w:w="1134"/>
        <w:gridCol w:w="1134"/>
        <w:gridCol w:w="1134"/>
        <w:gridCol w:w="1134"/>
      </w:tblGrid>
      <w:tr w:rsidR="009830DB" w:rsidTr="00DB7465">
        <w:trPr>
          <w:trHeight w:val="102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Автор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D247F9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color w:val="FF0000"/>
              </w:rPr>
            </w:pPr>
            <w:r w:rsidRPr="00D247F9">
              <w:rPr>
                <w:rFonts w:ascii="Times New Roman" w:hAnsi="Times New Roman"/>
                <w:b/>
                <w:color w:val="FF0000"/>
              </w:rPr>
              <w:t>Год издания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D247F9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color w:val="FF0000"/>
              </w:rPr>
            </w:pPr>
            <w:r w:rsidRPr="00D247F9">
              <w:rPr>
                <w:rFonts w:ascii="Times New Roman" w:hAnsi="Times New Roman"/>
                <w:b/>
                <w:color w:val="FF0000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D247F9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color w:val="FF0000"/>
              </w:rPr>
            </w:pPr>
            <w:r w:rsidRPr="00D247F9">
              <w:rPr>
                <w:rFonts w:ascii="Times New Roman" w:hAnsi="Times New Roman"/>
                <w:b/>
                <w:color w:val="FF0000"/>
              </w:rPr>
              <w:t>Автор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D247F9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color w:val="FF0000"/>
              </w:rPr>
            </w:pPr>
            <w:r w:rsidRPr="00D247F9">
              <w:rPr>
                <w:rFonts w:ascii="Times New Roman" w:hAnsi="Times New Roman"/>
                <w:b/>
                <w:color w:val="FF0000"/>
              </w:rPr>
              <w:t>Год издания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D247F9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color w:val="FF0000"/>
              </w:rPr>
            </w:pPr>
            <w:r w:rsidRPr="00D247F9">
              <w:rPr>
                <w:rFonts w:ascii="Times New Roman" w:hAnsi="Times New Roman"/>
                <w:b/>
                <w:color w:val="FF0000"/>
              </w:rPr>
              <w:t>Количество учащихся,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D247F9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color w:val="FF0000"/>
              </w:rPr>
            </w:pPr>
            <w:r w:rsidRPr="00D247F9">
              <w:rPr>
                <w:rFonts w:ascii="Times New Roman" w:hAnsi="Times New Roman"/>
                <w:b/>
                <w:color w:val="FF0000"/>
              </w:rPr>
              <w:t>Количество учебников,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D247F9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color w:val="FF0000"/>
              </w:rPr>
            </w:pPr>
            <w:r w:rsidRPr="00D247F9">
              <w:rPr>
                <w:rFonts w:ascii="Times New Roman" w:hAnsi="Times New Roman"/>
                <w:b/>
                <w:color w:val="FF0000"/>
              </w:rPr>
              <w:t>Обеспеченность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D247F9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color w:val="FF0000"/>
              </w:rPr>
            </w:pPr>
            <w:r w:rsidRPr="00D247F9">
              <w:rPr>
                <w:rFonts w:ascii="Times New Roman" w:hAnsi="Times New Roman"/>
                <w:b/>
                <w:color w:val="FF0000"/>
              </w:rPr>
              <w:t>Книгообмен</w:t>
            </w:r>
          </w:p>
        </w:tc>
      </w:tr>
      <w:tr w:rsidR="009830DB" w:rsidTr="00DB746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  <w:w w:val="99"/>
              </w:rPr>
              <w:t>Р</w:t>
            </w:r>
            <w:r>
              <w:rPr>
                <w:rFonts w:ascii="Times New Roman" w:hAnsi="Times New Roman"/>
                <w:spacing w:val="-2"/>
                <w:w w:val="99"/>
              </w:rPr>
              <w:t>у</w:t>
            </w:r>
            <w:r>
              <w:rPr>
                <w:rFonts w:ascii="Times New Roman" w:hAnsi="Times New Roman"/>
                <w:w w:val="99"/>
              </w:rPr>
              <w:t>сс</w:t>
            </w:r>
            <w:r>
              <w:rPr>
                <w:rFonts w:ascii="Times New Roman" w:hAnsi="Times New Roman"/>
                <w:spacing w:val="1"/>
                <w:w w:val="99"/>
              </w:rPr>
              <w:t>ки</w:t>
            </w:r>
            <w:r>
              <w:rPr>
                <w:rFonts w:ascii="Times New Roman" w:hAnsi="Times New Roman"/>
                <w:w w:val="99"/>
              </w:rPr>
              <w:t>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язык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C335E8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</w:rPr>
            </w:pPr>
            <w:r w:rsidRPr="00C335E8">
              <w:rPr>
                <w:rFonts w:ascii="Times New Roman" w:hAnsi="Times New Roman"/>
                <w:color w:val="FF0000"/>
              </w:rPr>
              <w:t xml:space="preserve">Программы </w:t>
            </w:r>
            <w:proofErr w:type="spellStart"/>
            <w:r w:rsidRPr="00C335E8">
              <w:rPr>
                <w:rFonts w:ascii="Times New Roman" w:hAnsi="Times New Roman"/>
                <w:color w:val="FF0000"/>
              </w:rPr>
              <w:t>общеобразо-вательных</w:t>
            </w:r>
            <w:proofErr w:type="spellEnd"/>
            <w:r w:rsidRPr="00C335E8">
              <w:rPr>
                <w:rFonts w:ascii="Times New Roman" w:hAnsi="Times New Roman"/>
                <w:color w:val="FF0000"/>
              </w:rPr>
              <w:t xml:space="preserve"> учрежлений5-9 классов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C335E8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</w:rPr>
            </w:pPr>
            <w:r w:rsidRPr="00C335E8">
              <w:rPr>
                <w:rFonts w:ascii="Times New Roman" w:hAnsi="Times New Roman"/>
                <w:color w:val="FF0000"/>
              </w:rPr>
              <w:t xml:space="preserve">Баранов М.Т, </w:t>
            </w:r>
            <w:proofErr w:type="spellStart"/>
            <w:r w:rsidRPr="00C335E8">
              <w:rPr>
                <w:rFonts w:ascii="Times New Roman" w:hAnsi="Times New Roman"/>
                <w:color w:val="FF0000"/>
              </w:rPr>
              <w:t>Ладыженская</w:t>
            </w:r>
            <w:proofErr w:type="spellEnd"/>
            <w:r w:rsidRPr="00C335E8">
              <w:rPr>
                <w:rFonts w:ascii="Times New Roman" w:hAnsi="Times New Roman"/>
                <w:color w:val="FF0000"/>
              </w:rPr>
              <w:t xml:space="preserve"> Т.А.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C335E8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</w:rPr>
            </w:pPr>
            <w:r w:rsidRPr="00C335E8">
              <w:rPr>
                <w:rFonts w:ascii="Times New Roman" w:hAnsi="Times New Roman"/>
                <w:color w:val="FF0000"/>
              </w:rPr>
              <w:t>2006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БарановМ.Т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</w:tc>
      </w:tr>
      <w:tr w:rsidR="009830DB" w:rsidTr="00DB746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tabs>
                <w:tab w:val="left" w:pos="535"/>
                <w:tab w:val="left" w:pos="1435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  <w:spacing w:val="-1"/>
                <w:w w:val="99"/>
              </w:rPr>
              <w:t>ит</w:t>
            </w:r>
            <w:r>
              <w:rPr>
                <w:rFonts w:ascii="Times New Roman" w:hAnsi="Times New Roman"/>
                <w:w w:val="99"/>
              </w:rPr>
              <w:t>е</w:t>
            </w:r>
            <w:r>
              <w:rPr>
                <w:rFonts w:ascii="Times New Roman" w:hAnsi="Times New Roman"/>
                <w:spacing w:val="1"/>
                <w:w w:val="99"/>
              </w:rPr>
              <w:t>р</w:t>
            </w:r>
            <w:r>
              <w:rPr>
                <w:rFonts w:ascii="Times New Roman" w:hAnsi="Times New Roman"/>
                <w:w w:val="99"/>
              </w:rPr>
              <w:t>а</w:t>
            </w:r>
            <w:r>
              <w:rPr>
                <w:rFonts w:ascii="Times New Roman" w:hAnsi="Times New Roman"/>
                <w:spacing w:val="2"/>
                <w:w w:val="99"/>
              </w:rPr>
              <w:t>т</w:t>
            </w:r>
            <w:r>
              <w:rPr>
                <w:rFonts w:ascii="Times New Roman" w:hAnsi="Times New Roman"/>
                <w:w w:val="99"/>
              </w:rPr>
              <w:t>ура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C335E8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</w:rPr>
            </w:pPr>
            <w:r w:rsidRPr="00C335E8">
              <w:rPr>
                <w:rFonts w:ascii="Times New Roman" w:hAnsi="Times New Roman"/>
                <w:color w:val="FF0000"/>
                <w:w w:val="99"/>
              </w:rPr>
              <w:t>П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ро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г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р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а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мм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а</w:t>
            </w:r>
            <w:r w:rsidRPr="00C335E8">
              <w:rPr>
                <w:rFonts w:ascii="Times New Roman" w:hAnsi="Times New Roman"/>
                <w:color w:val="FF0000"/>
                <w:spacing w:val="51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по</w:t>
            </w:r>
            <w:r w:rsidRPr="00C335E8">
              <w:rPr>
                <w:rFonts w:ascii="Times New Roman" w:hAnsi="Times New Roman"/>
                <w:color w:val="FF0000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lastRenderedPageBreak/>
              <w:t>л</w:t>
            </w:r>
            <w:r w:rsidRPr="00C335E8">
              <w:rPr>
                <w:rFonts w:ascii="Times New Roman" w:hAnsi="Times New Roman"/>
                <w:color w:val="FF0000"/>
                <w:spacing w:val="-1"/>
                <w:w w:val="99"/>
              </w:rPr>
              <w:t>ит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е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р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а</w:t>
            </w:r>
            <w:r w:rsidRPr="00C335E8">
              <w:rPr>
                <w:rFonts w:ascii="Times New Roman" w:hAnsi="Times New Roman"/>
                <w:color w:val="FF0000"/>
                <w:spacing w:val="2"/>
                <w:w w:val="99"/>
              </w:rPr>
              <w:t>т</w:t>
            </w:r>
            <w:r w:rsidRPr="00C335E8">
              <w:rPr>
                <w:rFonts w:ascii="Times New Roman" w:hAnsi="Times New Roman"/>
                <w:color w:val="FF0000"/>
                <w:spacing w:val="-3"/>
                <w:w w:val="99"/>
              </w:rPr>
              <w:t>у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ре</w:t>
            </w:r>
            <w:r w:rsidRPr="00C335E8">
              <w:rPr>
                <w:rFonts w:ascii="Times New Roman" w:hAnsi="Times New Roman"/>
                <w:color w:val="FF0000"/>
                <w:spacing w:val="1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д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ля</w:t>
            </w:r>
            <w:r w:rsidRPr="00C335E8">
              <w:rPr>
                <w:rFonts w:ascii="Times New Roman" w:hAnsi="Times New Roman"/>
                <w:color w:val="FF0000"/>
                <w:spacing w:val="21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5</w:t>
            </w:r>
            <w:r w:rsidRPr="00C335E8">
              <w:rPr>
                <w:rFonts w:ascii="Times New Roman" w:hAnsi="Times New Roman"/>
                <w:color w:val="FF0000"/>
                <w:spacing w:val="-1"/>
                <w:w w:val="99"/>
              </w:rPr>
              <w:t>-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11</w:t>
            </w:r>
            <w:r w:rsidRPr="00C335E8">
              <w:rPr>
                <w:rFonts w:ascii="Times New Roman" w:hAnsi="Times New Roman"/>
                <w:color w:val="FF0000"/>
                <w:spacing w:val="1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класс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о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в</w:t>
            </w:r>
            <w:r w:rsidRPr="00C335E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C335E8">
              <w:rPr>
                <w:rFonts w:ascii="Times New Roman" w:hAnsi="Times New Roman"/>
                <w:color w:val="FF0000"/>
                <w:w w:val="99"/>
              </w:rPr>
              <w:t>обще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о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б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р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аз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о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вател</w:t>
            </w:r>
            <w:r w:rsidRPr="00C335E8">
              <w:rPr>
                <w:rFonts w:ascii="Times New Roman" w:hAnsi="Times New Roman"/>
                <w:color w:val="FF0000"/>
                <w:spacing w:val="2"/>
                <w:w w:val="99"/>
              </w:rPr>
              <w:t>ь</w:t>
            </w:r>
            <w:proofErr w:type="spellEnd"/>
            <w:r w:rsidRPr="00C335E8">
              <w:rPr>
                <w:rFonts w:ascii="Times New Roman" w:hAnsi="Times New Roman"/>
                <w:color w:val="FF0000"/>
                <w:spacing w:val="2"/>
                <w:w w:val="99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ной</w:t>
            </w:r>
            <w:r w:rsidRPr="00C335E8">
              <w:rPr>
                <w:rFonts w:ascii="Times New Roman" w:hAnsi="Times New Roman"/>
                <w:color w:val="FF0000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шк</w:t>
            </w:r>
            <w:r w:rsidRPr="00C335E8">
              <w:rPr>
                <w:rFonts w:ascii="Times New Roman" w:hAnsi="Times New Roman"/>
                <w:color w:val="FF0000"/>
                <w:spacing w:val="2"/>
                <w:w w:val="99"/>
              </w:rPr>
              <w:t>о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л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C335E8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</w:rPr>
            </w:pPr>
            <w:proofErr w:type="spellStart"/>
            <w:r w:rsidRPr="00C335E8">
              <w:rPr>
                <w:rFonts w:ascii="Times New Roman" w:hAnsi="Times New Roman"/>
                <w:color w:val="FF0000"/>
                <w:w w:val="99"/>
              </w:rPr>
              <w:lastRenderedPageBreak/>
              <w:t>Ме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р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к</w:t>
            </w:r>
            <w:r w:rsidRPr="00C335E8">
              <w:rPr>
                <w:rFonts w:ascii="Times New Roman" w:hAnsi="Times New Roman"/>
                <w:color w:val="FF0000"/>
                <w:spacing w:val="-1"/>
                <w:w w:val="99"/>
              </w:rPr>
              <w:t>и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н</w:t>
            </w:r>
            <w:proofErr w:type="spellEnd"/>
            <w:r w:rsidRPr="00C335E8">
              <w:rPr>
                <w:rFonts w:ascii="Times New Roman" w:hAnsi="Times New Roman"/>
                <w:color w:val="FF0000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Г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.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С.,</w:t>
            </w:r>
            <w:r w:rsidRPr="00C335E8">
              <w:rPr>
                <w:rFonts w:ascii="Times New Roman" w:hAnsi="Times New Roman"/>
                <w:color w:val="FF0000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lastRenderedPageBreak/>
              <w:t>З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ин</w:t>
            </w:r>
            <w:r w:rsidRPr="00C335E8">
              <w:rPr>
                <w:rFonts w:ascii="Times New Roman" w:hAnsi="Times New Roman"/>
                <w:color w:val="FF0000"/>
                <w:spacing w:val="2"/>
                <w:w w:val="99"/>
              </w:rPr>
              <w:t>и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н</w:t>
            </w:r>
            <w:r w:rsidRPr="00C335E8">
              <w:rPr>
                <w:rFonts w:ascii="Times New Roman" w:hAnsi="Times New Roman"/>
                <w:color w:val="FF0000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С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,</w:t>
            </w:r>
            <w:r w:rsidRPr="00C335E8">
              <w:rPr>
                <w:rFonts w:ascii="Times New Roman" w:hAnsi="Times New Roman"/>
                <w:color w:val="FF0000"/>
                <w:spacing w:val="-1"/>
                <w:w w:val="99"/>
              </w:rPr>
              <w:t>А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.,</w:t>
            </w:r>
            <w:r w:rsidRPr="00C335E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C335E8">
              <w:rPr>
                <w:rFonts w:ascii="Times New Roman" w:hAnsi="Times New Roman"/>
                <w:color w:val="FF0000"/>
                <w:w w:val="99"/>
              </w:rPr>
              <w:t>Чалм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а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ев</w:t>
            </w:r>
            <w:proofErr w:type="spellEnd"/>
            <w:r w:rsidRPr="00C335E8">
              <w:rPr>
                <w:rFonts w:ascii="Times New Roman" w:hAnsi="Times New Roman"/>
                <w:color w:val="FF0000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spacing w:val="2"/>
                <w:w w:val="99"/>
              </w:rPr>
              <w:t>В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.</w:t>
            </w:r>
            <w:r w:rsidRPr="00C335E8">
              <w:rPr>
                <w:rFonts w:ascii="Times New Roman" w:hAnsi="Times New Roman"/>
                <w:color w:val="FF0000"/>
                <w:spacing w:val="-1"/>
                <w:w w:val="99"/>
              </w:rPr>
              <w:t>А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C335E8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</w:rPr>
            </w:pPr>
            <w:r w:rsidRPr="00C335E8">
              <w:rPr>
                <w:rFonts w:ascii="Times New Roman" w:hAnsi="Times New Roman"/>
                <w:color w:val="FF0000"/>
              </w:rPr>
              <w:lastRenderedPageBreak/>
              <w:t>2010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Лите</w:t>
            </w:r>
            <w:r>
              <w:rPr>
                <w:rFonts w:ascii="Times New Roman" w:hAnsi="Times New Roman"/>
                <w:spacing w:val="1"/>
                <w:w w:val="99"/>
              </w:rPr>
              <w:t>р</w:t>
            </w:r>
            <w:r>
              <w:rPr>
                <w:rFonts w:ascii="Times New Roman" w:hAnsi="Times New Roman"/>
                <w:w w:val="99"/>
              </w:rPr>
              <w:t>а</w:t>
            </w:r>
            <w:r>
              <w:rPr>
                <w:rFonts w:ascii="Times New Roman" w:hAnsi="Times New Roman"/>
                <w:spacing w:val="2"/>
                <w:w w:val="99"/>
              </w:rPr>
              <w:t>т</w:t>
            </w:r>
            <w:r>
              <w:rPr>
                <w:rFonts w:ascii="Times New Roman" w:hAnsi="Times New Roman"/>
                <w:spacing w:val="-3"/>
                <w:w w:val="99"/>
              </w:rPr>
              <w:t>у</w:t>
            </w:r>
            <w:r>
              <w:rPr>
                <w:rFonts w:ascii="Times New Roman" w:hAnsi="Times New Roman"/>
                <w:w w:val="99"/>
              </w:rPr>
              <w:lastRenderedPageBreak/>
              <w:t>ра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частя</w:t>
            </w:r>
            <w:r>
              <w:rPr>
                <w:rFonts w:ascii="Times New Roman" w:hAnsi="Times New Roman"/>
                <w:spacing w:val="-1"/>
                <w:w w:val="99"/>
              </w:rPr>
              <w:t>х</w:t>
            </w:r>
            <w:r>
              <w:rPr>
                <w:rFonts w:ascii="Times New Roman" w:hAnsi="Times New Roman"/>
                <w:w w:val="99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7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9"/>
              </w:rPr>
              <w:t>к</w:t>
            </w:r>
            <w:r>
              <w:rPr>
                <w:rFonts w:ascii="Times New Roman" w:hAnsi="Times New Roman"/>
                <w:w w:val="99"/>
              </w:rPr>
              <w:t>ласс</w:t>
            </w: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w w:val="99"/>
              </w:rPr>
              <w:lastRenderedPageBreak/>
              <w:t>Ме</w:t>
            </w:r>
            <w:r>
              <w:rPr>
                <w:rFonts w:ascii="Times New Roman" w:hAnsi="Times New Roman"/>
                <w:spacing w:val="1"/>
                <w:w w:val="99"/>
              </w:rPr>
              <w:t>р</w:t>
            </w:r>
            <w:r>
              <w:rPr>
                <w:rFonts w:ascii="Times New Roman" w:hAnsi="Times New Roman"/>
                <w:w w:val="99"/>
              </w:rPr>
              <w:t>к</w:t>
            </w:r>
            <w:r>
              <w:rPr>
                <w:rFonts w:ascii="Times New Roman" w:hAnsi="Times New Roman"/>
                <w:spacing w:val="-1"/>
                <w:w w:val="99"/>
              </w:rPr>
              <w:t>и</w:t>
            </w:r>
            <w:r>
              <w:rPr>
                <w:rFonts w:ascii="Times New Roman" w:hAnsi="Times New Roman"/>
                <w:w w:val="99"/>
              </w:rPr>
              <w:t>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lastRenderedPageBreak/>
              <w:t>Г.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С.</w:t>
            </w: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(1 </w:t>
            </w:r>
            <w:r>
              <w:rPr>
                <w:rFonts w:ascii="Times New Roman" w:hAnsi="Times New Roman"/>
              </w:rPr>
              <w:lastRenderedPageBreak/>
              <w:t>часть)</w:t>
            </w: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6(2 часть</w:t>
            </w:r>
            <w:r>
              <w:rPr>
                <w:rFonts w:ascii="Times New Roman" w:hAnsi="Times New Roman"/>
              </w:rPr>
              <w:br/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</w:tc>
      </w:tr>
      <w:tr w:rsidR="009830DB" w:rsidTr="00DB746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Ан</w:t>
            </w:r>
            <w:r>
              <w:rPr>
                <w:rFonts w:ascii="Times New Roman" w:hAnsi="Times New Roman"/>
                <w:spacing w:val="1"/>
                <w:w w:val="99"/>
              </w:rPr>
              <w:t>г</w:t>
            </w:r>
            <w:r>
              <w:rPr>
                <w:rFonts w:ascii="Times New Roman" w:hAnsi="Times New Roman"/>
                <w:w w:val="99"/>
              </w:rPr>
              <w:t>лийс</w:t>
            </w:r>
            <w:r>
              <w:rPr>
                <w:rFonts w:ascii="Times New Roman" w:hAnsi="Times New Roman"/>
                <w:spacing w:val="1"/>
                <w:w w:val="99"/>
              </w:rPr>
              <w:t>к</w:t>
            </w:r>
            <w:r>
              <w:rPr>
                <w:rFonts w:ascii="Times New Roman" w:hAnsi="Times New Roman"/>
                <w:w w:val="99"/>
              </w:rPr>
              <w:t>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язык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C335E8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 w:firstLine="100"/>
              <w:rPr>
                <w:rFonts w:ascii="Times New Roman" w:hAnsi="Times New Roman"/>
                <w:color w:val="FF0000"/>
              </w:rPr>
            </w:pPr>
            <w:r w:rsidRPr="00C335E8">
              <w:rPr>
                <w:rFonts w:ascii="Times New Roman" w:hAnsi="Times New Roman"/>
                <w:color w:val="FF0000"/>
                <w:w w:val="99"/>
              </w:rPr>
              <w:t>П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р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име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р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ная</w:t>
            </w:r>
            <w:r w:rsidRPr="00C335E8">
              <w:rPr>
                <w:rFonts w:ascii="Times New Roman" w:hAnsi="Times New Roman"/>
                <w:color w:val="FF0000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прог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р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а</w:t>
            </w:r>
            <w:r w:rsidRPr="00C335E8">
              <w:rPr>
                <w:rFonts w:ascii="Times New Roman" w:hAnsi="Times New Roman"/>
                <w:color w:val="FF0000"/>
                <w:spacing w:val="2"/>
                <w:w w:val="99"/>
              </w:rPr>
              <w:t>м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м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а</w:t>
            </w:r>
            <w:r w:rsidRPr="00C335E8">
              <w:rPr>
                <w:rFonts w:ascii="Times New Roman" w:hAnsi="Times New Roman"/>
                <w:color w:val="FF0000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по</w:t>
            </w:r>
            <w:r w:rsidRPr="00C335E8">
              <w:rPr>
                <w:rFonts w:ascii="Times New Roman" w:hAnsi="Times New Roman"/>
                <w:color w:val="FF0000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и</w:t>
            </w:r>
            <w:r w:rsidRPr="00C335E8">
              <w:rPr>
                <w:rFonts w:ascii="Times New Roman" w:hAnsi="Times New Roman"/>
                <w:color w:val="FF0000"/>
                <w:spacing w:val="-1"/>
                <w:w w:val="99"/>
              </w:rPr>
              <w:t>н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остр</w:t>
            </w:r>
            <w:r w:rsidRPr="00C335E8">
              <w:rPr>
                <w:rFonts w:ascii="Times New Roman" w:hAnsi="Times New Roman"/>
                <w:color w:val="FF0000"/>
                <w:spacing w:val="3"/>
                <w:w w:val="99"/>
              </w:rPr>
              <w:t>а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н</w:t>
            </w:r>
            <w:r w:rsidRPr="00C335E8">
              <w:rPr>
                <w:rFonts w:ascii="Times New Roman" w:hAnsi="Times New Roman"/>
                <w:color w:val="FF0000"/>
                <w:spacing w:val="-1"/>
                <w:w w:val="99"/>
              </w:rPr>
              <w:t>н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ым</w:t>
            </w:r>
            <w:r w:rsidRPr="00C335E8">
              <w:rPr>
                <w:rFonts w:ascii="Times New Roman" w:hAnsi="Times New Roman"/>
                <w:color w:val="FF0000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яз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ы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кам.</w:t>
            </w:r>
            <w:r w:rsidRPr="00C335E8">
              <w:rPr>
                <w:rFonts w:ascii="Times New Roman" w:hAnsi="Times New Roman"/>
                <w:color w:val="FF0000"/>
                <w:spacing w:val="1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О</w:t>
            </w:r>
            <w:r w:rsidRPr="00C335E8">
              <w:rPr>
                <w:rFonts w:ascii="Times New Roman" w:hAnsi="Times New Roman"/>
                <w:color w:val="FF0000"/>
                <w:spacing w:val="3"/>
                <w:w w:val="99"/>
              </w:rPr>
              <w:t>с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нов</w:t>
            </w:r>
            <w:r w:rsidRPr="00C335E8">
              <w:rPr>
                <w:rFonts w:ascii="Times New Roman" w:hAnsi="Times New Roman"/>
                <w:color w:val="FF0000"/>
                <w:spacing w:val="-1"/>
                <w:w w:val="99"/>
              </w:rPr>
              <w:t>н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ая</w:t>
            </w:r>
            <w:r w:rsidRPr="00C335E8">
              <w:rPr>
                <w:rFonts w:ascii="Times New Roman" w:hAnsi="Times New Roman"/>
                <w:color w:val="FF0000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школа.</w:t>
            </w:r>
          </w:p>
          <w:p w:rsidR="009830DB" w:rsidRPr="00C335E8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C335E8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</w:rPr>
            </w:pP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Р.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Ф.</w:t>
            </w:r>
            <w:r w:rsidRPr="00C335E8">
              <w:rPr>
                <w:rFonts w:ascii="Times New Roman" w:hAnsi="Times New Roman"/>
                <w:color w:val="FF0000"/>
                <w:spacing w:val="1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spacing w:val="-1"/>
                <w:w w:val="99"/>
              </w:rPr>
              <w:t>Алп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ат</w:t>
            </w:r>
            <w:r w:rsidRPr="00C335E8">
              <w:rPr>
                <w:rFonts w:ascii="Times New Roman" w:hAnsi="Times New Roman"/>
                <w:color w:val="FF0000"/>
                <w:spacing w:val="2"/>
                <w:w w:val="99"/>
              </w:rPr>
              <w:t>о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ва,</w:t>
            </w:r>
            <w:r w:rsidRPr="00C335E8">
              <w:rPr>
                <w:rFonts w:ascii="Times New Roman" w:hAnsi="Times New Roman"/>
                <w:color w:val="FF0000"/>
                <w:spacing w:val="1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И.Л.</w:t>
            </w:r>
            <w:r w:rsidRPr="00C335E8">
              <w:rPr>
                <w:rFonts w:ascii="Times New Roman" w:hAnsi="Times New Roman"/>
                <w:color w:val="FF0000"/>
              </w:rPr>
              <w:t xml:space="preserve"> </w:t>
            </w:r>
            <w:proofErr w:type="gramStart"/>
            <w:r w:rsidRPr="00C335E8">
              <w:rPr>
                <w:rFonts w:ascii="Times New Roman" w:hAnsi="Times New Roman"/>
                <w:color w:val="FF0000"/>
                <w:w w:val="99"/>
              </w:rPr>
              <w:t>Бим,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.</w:t>
            </w:r>
            <w:proofErr w:type="spellStart"/>
            <w:proofErr w:type="gramEnd"/>
            <w:r w:rsidRPr="00C335E8">
              <w:rPr>
                <w:rFonts w:ascii="Times New Roman" w:hAnsi="Times New Roman"/>
                <w:color w:val="FF0000"/>
                <w:spacing w:val="-1"/>
                <w:w w:val="99"/>
              </w:rPr>
              <w:t>А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.</w:t>
            </w:r>
            <w:r w:rsidRPr="00C335E8">
              <w:rPr>
                <w:rFonts w:ascii="Times New Roman" w:hAnsi="Times New Roman"/>
                <w:color w:val="FF0000"/>
                <w:spacing w:val="-1"/>
                <w:w w:val="99"/>
              </w:rPr>
              <w:t>А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.</w:t>
            </w:r>
            <w:r w:rsidRPr="00C335E8">
              <w:rPr>
                <w:rFonts w:ascii="Times New Roman" w:hAnsi="Times New Roman"/>
                <w:color w:val="FF0000"/>
                <w:spacing w:val="2"/>
                <w:w w:val="99"/>
              </w:rPr>
              <w:t>М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ир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о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люб</w:t>
            </w:r>
            <w:proofErr w:type="spellEnd"/>
            <w:r w:rsidRPr="00C335E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C335E8">
              <w:rPr>
                <w:rFonts w:ascii="Times New Roman" w:hAnsi="Times New Roman"/>
                <w:color w:val="FF0000"/>
                <w:w w:val="99"/>
              </w:rPr>
              <w:t>ова</w:t>
            </w:r>
            <w:proofErr w:type="spellEnd"/>
          </w:p>
          <w:p w:rsidR="009830DB" w:rsidRPr="00C335E8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C335E8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</w:rPr>
            </w:pPr>
            <w:r w:rsidRPr="00C335E8">
              <w:rPr>
                <w:rFonts w:ascii="Times New Roman" w:hAnsi="Times New Roman"/>
                <w:color w:val="FF0000"/>
              </w:rPr>
              <w:t>2004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 w:right="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Ан</w:t>
            </w:r>
            <w:r>
              <w:rPr>
                <w:rFonts w:ascii="Times New Roman" w:hAnsi="Times New Roman"/>
                <w:spacing w:val="1"/>
                <w:w w:val="99"/>
              </w:rPr>
              <w:t>г</w:t>
            </w:r>
            <w:r>
              <w:rPr>
                <w:rFonts w:ascii="Times New Roman" w:hAnsi="Times New Roman"/>
                <w:w w:val="99"/>
              </w:rPr>
              <w:t>лийс</w:t>
            </w:r>
            <w:r>
              <w:rPr>
                <w:rFonts w:ascii="Times New Roman" w:hAnsi="Times New Roman"/>
                <w:spacing w:val="1"/>
                <w:w w:val="99"/>
              </w:rPr>
              <w:t>к</w:t>
            </w:r>
            <w:r>
              <w:rPr>
                <w:rFonts w:ascii="Times New Roman" w:hAnsi="Times New Roman"/>
                <w:w w:val="99"/>
              </w:rPr>
              <w:t>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язык,7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к</w:t>
            </w:r>
            <w:r>
              <w:rPr>
                <w:rFonts w:ascii="Times New Roman" w:hAnsi="Times New Roman"/>
                <w:spacing w:val="-1"/>
                <w:w w:val="99"/>
              </w:rPr>
              <w:t>л</w:t>
            </w:r>
            <w:r>
              <w:rPr>
                <w:rFonts w:ascii="Times New Roman" w:hAnsi="Times New Roman"/>
                <w:w w:val="99"/>
              </w:rPr>
              <w:t>асс</w:t>
            </w: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  <w:w w:val="99"/>
              </w:rPr>
              <w:t>К</w:t>
            </w:r>
            <w:r>
              <w:rPr>
                <w:rFonts w:ascii="Times New Roman" w:hAnsi="Times New Roman"/>
                <w:spacing w:val="-3"/>
                <w:w w:val="99"/>
              </w:rPr>
              <w:t>у</w:t>
            </w:r>
            <w:r>
              <w:rPr>
                <w:rFonts w:ascii="Times New Roman" w:hAnsi="Times New Roman"/>
                <w:w w:val="99"/>
              </w:rPr>
              <w:t>з</w:t>
            </w:r>
            <w:r>
              <w:rPr>
                <w:rFonts w:ascii="Times New Roman" w:hAnsi="Times New Roman"/>
                <w:spacing w:val="1"/>
                <w:w w:val="99"/>
              </w:rPr>
              <w:t>о</w:t>
            </w:r>
            <w:r>
              <w:rPr>
                <w:rFonts w:ascii="Times New Roman" w:hAnsi="Times New Roman"/>
                <w:spacing w:val="2"/>
                <w:w w:val="99"/>
              </w:rPr>
              <w:t>в-</w:t>
            </w:r>
            <w:r>
              <w:rPr>
                <w:rFonts w:ascii="Times New Roman" w:hAnsi="Times New Roman"/>
                <w:w w:val="99"/>
              </w:rPr>
              <w:t>лев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9"/>
              </w:rPr>
              <w:t>В</w:t>
            </w:r>
            <w:r>
              <w:rPr>
                <w:rFonts w:ascii="Times New Roman" w:hAnsi="Times New Roman"/>
                <w:w w:val="99"/>
              </w:rPr>
              <w:t>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П.</w:t>
            </w: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</w:tc>
      </w:tr>
      <w:tr w:rsidR="009830DB" w:rsidTr="00DB746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Алгебра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C335E8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</w:rPr>
            </w:pPr>
            <w:r w:rsidRPr="00C335E8">
              <w:rPr>
                <w:rFonts w:ascii="Times New Roman" w:hAnsi="Times New Roman"/>
                <w:color w:val="FF0000"/>
                <w:w w:val="99"/>
              </w:rPr>
              <w:t>П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ро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г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р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а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мм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а.</w:t>
            </w:r>
            <w:r w:rsidRPr="00C335E8">
              <w:rPr>
                <w:rFonts w:ascii="Times New Roman" w:hAnsi="Times New Roman"/>
                <w:color w:val="FF0000"/>
                <w:spacing w:val="1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Пла</w:t>
            </w:r>
            <w:r w:rsidRPr="00C335E8">
              <w:rPr>
                <w:rFonts w:ascii="Times New Roman" w:hAnsi="Times New Roman"/>
                <w:color w:val="FF0000"/>
                <w:spacing w:val="-1"/>
                <w:w w:val="99"/>
              </w:rPr>
              <w:t>ни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р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о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ван</w:t>
            </w:r>
            <w:r w:rsidRPr="00C335E8">
              <w:rPr>
                <w:rFonts w:ascii="Times New Roman" w:hAnsi="Times New Roman"/>
                <w:color w:val="FF0000"/>
                <w:spacing w:val="-1"/>
                <w:w w:val="99"/>
              </w:rPr>
              <w:t>и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е</w:t>
            </w:r>
            <w:r w:rsidRPr="00C335E8">
              <w:rPr>
                <w:rFonts w:ascii="Times New Roman" w:hAnsi="Times New Roman"/>
                <w:color w:val="FF0000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spacing w:val="-1"/>
                <w:w w:val="99"/>
              </w:rPr>
              <w:t>у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че</w:t>
            </w:r>
            <w:r w:rsidRPr="00C335E8">
              <w:rPr>
                <w:rFonts w:ascii="Times New Roman" w:hAnsi="Times New Roman"/>
                <w:color w:val="FF0000"/>
                <w:spacing w:val="2"/>
                <w:w w:val="99"/>
              </w:rPr>
              <w:t>б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ного</w:t>
            </w:r>
            <w:r w:rsidRPr="00C335E8">
              <w:rPr>
                <w:rFonts w:ascii="Times New Roman" w:hAnsi="Times New Roman"/>
                <w:color w:val="FF0000"/>
                <w:spacing w:val="1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м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ате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р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иа</w:t>
            </w:r>
            <w:r w:rsidRPr="00C335E8">
              <w:rPr>
                <w:rFonts w:ascii="Times New Roman" w:hAnsi="Times New Roman"/>
                <w:color w:val="FF0000"/>
                <w:spacing w:val="-1"/>
                <w:w w:val="99"/>
              </w:rPr>
              <w:t>л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а.</w:t>
            </w:r>
            <w:r w:rsidRPr="00C335E8">
              <w:rPr>
                <w:rFonts w:ascii="Times New Roman" w:hAnsi="Times New Roman"/>
                <w:color w:val="FF0000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Мате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м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ат</w:t>
            </w: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и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ка.</w:t>
            </w:r>
            <w:r w:rsidRPr="00C335E8">
              <w:rPr>
                <w:rFonts w:ascii="Times New Roman" w:hAnsi="Times New Roman"/>
                <w:color w:val="FF0000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spacing w:val="2"/>
                <w:w w:val="99"/>
              </w:rPr>
              <w:t>5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-6</w:t>
            </w:r>
            <w:r w:rsidRPr="00C335E8">
              <w:rPr>
                <w:rFonts w:ascii="Times New Roman" w:hAnsi="Times New Roman"/>
                <w:color w:val="FF0000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к</w:t>
            </w:r>
            <w:r w:rsidRPr="00C335E8">
              <w:rPr>
                <w:rFonts w:ascii="Times New Roman" w:hAnsi="Times New Roman"/>
                <w:color w:val="FF0000"/>
                <w:spacing w:val="-1"/>
                <w:w w:val="99"/>
              </w:rPr>
              <w:t>л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C335E8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</w:rPr>
            </w:pPr>
            <w:r w:rsidRPr="00C335E8">
              <w:rPr>
                <w:rFonts w:ascii="Times New Roman" w:hAnsi="Times New Roman"/>
                <w:color w:val="FF0000"/>
                <w:spacing w:val="1"/>
                <w:w w:val="99"/>
              </w:rPr>
              <w:t>В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.И.</w:t>
            </w:r>
            <w:r w:rsidRPr="00C335E8">
              <w:rPr>
                <w:rFonts w:ascii="Times New Roman" w:hAnsi="Times New Roman"/>
                <w:color w:val="FF0000"/>
                <w:spacing w:val="1"/>
              </w:rPr>
              <w:t xml:space="preserve"> </w:t>
            </w:r>
            <w:r w:rsidRPr="00C335E8">
              <w:rPr>
                <w:rFonts w:ascii="Times New Roman" w:hAnsi="Times New Roman"/>
                <w:color w:val="FF0000"/>
                <w:w w:val="99"/>
              </w:rPr>
              <w:t>Жохов</w:t>
            </w:r>
          </w:p>
          <w:p w:rsidR="009830DB" w:rsidRPr="00C335E8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C335E8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</w:rPr>
            </w:pPr>
            <w:r w:rsidRPr="00C335E8">
              <w:rPr>
                <w:rFonts w:ascii="Times New Roman" w:hAnsi="Times New Roman"/>
                <w:color w:val="FF0000"/>
              </w:rPr>
              <w:t>2009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Алгебра,7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  <w:w w:val="99"/>
              </w:rPr>
              <w:t>Макарычев Ю.Н.</w:t>
            </w: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</w:tc>
      </w:tr>
      <w:tr w:rsidR="009830DB" w:rsidTr="00DB746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Геометрия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C335E8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w w:val="99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C335E8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spacing w:val="1"/>
                <w:w w:val="99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C335E8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Геометрия 7-9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pacing w:val="1"/>
                <w:w w:val="99"/>
              </w:rPr>
            </w:pPr>
            <w:r>
              <w:rPr>
                <w:rFonts w:ascii="Times New Roman" w:hAnsi="Times New Roman"/>
                <w:spacing w:val="1"/>
                <w:w w:val="99"/>
              </w:rPr>
              <w:t xml:space="preserve">Погорелов А.В.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</w:tc>
      </w:tr>
      <w:tr w:rsidR="009830DB" w:rsidTr="00DB7465">
        <w:trPr>
          <w:trHeight w:val="74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Биология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F43E23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F43E23">
              <w:rPr>
                <w:rFonts w:ascii="Times New Roman" w:hAnsi="Times New Roman"/>
              </w:rPr>
              <w:t>Программа основного</w:t>
            </w:r>
          </w:p>
          <w:p w:rsidR="009830DB" w:rsidRPr="00F43E23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F43E23">
              <w:rPr>
                <w:rFonts w:ascii="Times New Roman" w:hAnsi="Times New Roman"/>
              </w:rPr>
              <w:t>общего образования.</w:t>
            </w: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F43E23">
              <w:rPr>
                <w:rFonts w:ascii="Times New Roman" w:hAnsi="Times New Roman"/>
              </w:rPr>
              <w:t>Биология.5-9 классы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F43E23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F43E23">
              <w:rPr>
                <w:rFonts w:ascii="Times New Roman" w:hAnsi="Times New Roman"/>
              </w:rPr>
              <w:t>В.В.</w:t>
            </w: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F43E23">
              <w:rPr>
                <w:rFonts w:ascii="Times New Roman" w:hAnsi="Times New Roman"/>
              </w:rPr>
              <w:t>Пасечник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Биология 7 к</w:t>
            </w:r>
            <w:r>
              <w:rPr>
                <w:rFonts w:ascii="Times New Roman" w:hAnsi="Times New Roman"/>
                <w:spacing w:val="-1"/>
                <w:w w:val="99"/>
              </w:rPr>
              <w:t>л</w:t>
            </w:r>
            <w:r>
              <w:rPr>
                <w:rFonts w:ascii="Times New Roman" w:hAnsi="Times New Roman"/>
                <w:w w:val="99"/>
              </w:rPr>
              <w:t>асс</w:t>
            </w: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Латюшин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</w:tc>
      </w:tr>
      <w:tr w:rsidR="009830DB" w:rsidTr="00DB746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Ге</w:t>
            </w:r>
            <w:r>
              <w:rPr>
                <w:rFonts w:ascii="Times New Roman" w:hAnsi="Times New Roman"/>
                <w:spacing w:val="1"/>
                <w:w w:val="99"/>
              </w:rPr>
              <w:t>о</w:t>
            </w:r>
            <w:r>
              <w:rPr>
                <w:rFonts w:ascii="Times New Roman" w:hAnsi="Times New Roman"/>
                <w:w w:val="99"/>
              </w:rPr>
              <w:t>г</w:t>
            </w:r>
            <w:r>
              <w:rPr>
                <w:rFonts w:ascii="Times New Roman" w:hAnsi="Times New Roman"/>
                <w:spacing w:val="1"/>
                <w:w w:val="99"/>
              </w:rPr>
              <w:t>р</w:t>
            </w:r>
            <w:r>
              <w:rPr>
                <w:rFonts w:ascii="Times New Roman" w:hAnsi="Times New Roman"/>
                <w:w w:val="99"/>
              </w:rPr>
              <w:t>афия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F43E23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F43E23">
              <w:rPr>
                <w:rFonts w:ascii="Times New Roman" w:hAnsi="Times New Roman"/>
              </w:rPr>
              <w:t>Примерная программа по</w:t>
            </w:r>
          </w:p>
          <w:p w:rsidR="009830DB" w:rsidRPr="00F43E23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F43E23">
              <w:rPr>
                <w:rFonts w:ascii="Times New Roman" w:hAnsi="Times New Roman"/>
              </w:rPr>
              <w:t>учебным предметам.</w:t>
            </w: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F43E23">
              <w:rPr>
                <w:rFonts w:ascii="Times New Roman" w:hAnsi="Times New Roman"/>
              </w:rPr>
              <w:t>География 5-9 классы: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F43E23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F43E23">
              <w:rPr>
                <w:rFonts w:ascii="Times New Roman" w:hAnsi="Times New Roman"/>
              </w:rPr>
              <w:t>Руководители</w:t>
            </w:r>
          </w:p>
          <w:p w:rsidR="009830DB" w:rsidRPr="00F43E23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F43E23">
              <w:rPr>
                <w:rFonts w:ascii="Times New Roman" w:hAnsi="Times New Roman"/>
              </w:rPr>
              <w:t>проекта: А. А.</w:t>
            </w:r>
          </w:p>
          <w:p w:rsidR="009830DB" w:rsidRPr="00F43E23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F43E23">
              <w:rPr>
                <w:rFonts w:ascii="Times New Roman" w:hAnsi="Times New Roman"/>
              </w:rPr>
              <w:t>Кузнецов, М.</w:t>
            </w:r>
          </w:p>
          <w:p w:rsidR="009830DB" w:rsidRPr="00F43E23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F43E23">
              <w:rPr>
                <w:rFonts w:ascii="Times New Roman" w:hAnsi="Times New Roman"/>
              </w:rPr>
              <w:t>В. Рыжаков,</w:t>
            </w: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F43E23">
              <w:rPr>
                <w:rFonts w:ascii="Times New Roman" w:hAnsi="Times New Roman"/>
              </w:rPr>
              <w:t>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w w:val="99"/>
              </w:rPr>
              <w:t>Душина</w:t>
            </w:r>
            <w:proofErr w:type="spellEnd"/>
            <w:r>
              <w:rPr>
                <w:rFonts w:ascii="Times New Roman" w:hAnsi="Times New Roman"/>
                <w:w w:val="99"/>
              </w:rPr>
              <w:t xml:space="preserve"> И.В.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</w:tc>
      </w:tr>
      <w:tr w:rsidR="009830DB" w:rsidTr="00DB746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Исто</w:t>
            </w:r>
            <w:r>
              <w:rPr>
                <w:rFonts w:ascii="Times New Roman" w:hAnsi="Times New Roman"/>
                <w:spacing w:val="1"/>
                <w:w w:val="99"/>
              </w:rPr>
              <w:t>р</w:t>
            </w:r>
            <w:r>
              <w:rPr>
                <w:rFonts w:ascii="Times New Roman" w:hAnsi="Times New Roman"/>
                <w:w w:val="99"/>
              </w:rPr>
              <w:t>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П</w:t>
            </w:r>
            <w:r>
              <w:rPr>
                <w:rFonts w:ascii="Times New Roman" w:hAnsi="Times New Roman"/>
                <w:spacing w:val="1"/>
                <w:w w:val="99"/>
              </w:rPr>
              <w:t>ро</w:t>
            </w:r>
            <w:r>
              <w:rPr>
                <w:rFonts w:ascii="Times New Roman" w:hAnsi="Times New Roman"/>
                <w:w w:val="99"/>
              </w:rPr>
              <w:t>г</w:t>
            </w:r>
            <w:r>
              <w:rPr>
                <w:rFonts w:ascii="Times New Roman" w:hAnsi="Times New Roman"/>
                <w:spacing w:val="1"/>
                <w:w w:val="99"/>
              </w:rPr>
              <w:t>р</w:t>
            </w:r>
            <w:r>
              <w:rPr>
                <w:rFonts w:ascii="Times New Roman" w:hAnsi="Times New Roman"/>
                <w:w w:val="99"/>
              </w:rPr>
              <w:t>а</w:t>
            </w:r>
            <w:r>
              <w:rPr>
                <w:rFonts w:ascii="Times New Roman" w:hAnsi="Times New Roman"/>
                <w:spacing w:val="1"/>
                <w:w w:val="99"/>
              </w:rPr>
              <w:t>мм</w:t>
            </w:r>
            <w:r>
              <w:rPr>
                <w:rFonts w:ascii="Times New Roman" w:hAnsi="Times New Roman"/>
                <w:w w:val="99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9"/>
              </w:rPr>
              <w:t>«</w:t>
            </w:r>
            <w:r>
              <w:rPr>
                <w:rFonts w:ascii="Times New Roman" w:hAnsi="Times New Roman"/>
                <w:w w:val="99"/>
              </w:rPr>
              <w:t>Исто</w:t>
            </w:r>
            <w:r>
              <w:rPr>
                <w:rFonts w:ascii="Times New Roman" w:hAnsi="Times New Roman"/>
                <w:spacing w:val="1"/>
                <w:w w:val="99"/>
              </w:rPr>
              <w:t>р</w:t>
            </w:r>
            <w:r>
              <w:rPr>
                <w:rFonts w:ascii="Times New Roman" w:hAnsi="Times New Roman"/>
                <w:w w:val="99"/>
              </w:rPr>
              <w:t>ия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древн</w:t>
            </w:r>
            <w:r>
              <w:rPr>
                <w:rFonts w:ascii="Times New Roman" w:hAnsi="Times New Roman"/>
                <w:spacing w:val="1"/>
                <w:w w:val="99"/>
              </w:rPr>
              <w:t>е</w:t>
            </w:r>
            <w:r>
              <w:rPr>
                <w:rFonts w:ascii="Times New Roman" w:hAnsi="Times New Roman"/>
                <w:w w:val="99"/>
              </w:rPr>
              <w:t>йш</w:t>
            </w:r>
            <w:r>
              <w:rPr>
                <w:rFonts w:ascii="Times New Roman" w:hAnsi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/>
                <w:w w:val="99"/>
              </w:rPr>
              <w:t>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вре</w:t>
            </w:r>
            <w:r>
              <w:rPr>
                <w:rFonts w:ascii="Times New Roman" w:hAnsi="Times New Roman"/>
                <w:spacing w:val="1"/>
                <w:w w:val="99"/>
              </w:rPr>
              <w:t>м</w:t>
            </w:r>
            <w:r>
              <w:rPr>
                <w:rFonts w:ascii="Times New Roman" w:hAnsi="Times New Roman"/>
                <w:w w:val="99"/>
              </w:rPr>
              <w:t>ѐн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до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на</w:t>
            </w:r>
            <w:r>
              <w:rPr>
                <w:rFonts w:ascii="Times New Roman" w:hAnsi="Times New Roman"/>
                <w:spacing w:val="2"/>
                <w:w w:val="99"/>
              </w:rPr>
              <w:t>ш</w:t>
            </w:r>
            <w:r>
              <w:rPr>
                <w:rFonts w:ascii="Times New Roman" w:hAnsi="Times New Roman"/>
                <w:w w:val="99"/>
              </w:rPr>
              <w:t>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д</w:t>
            </w:r>
            <w:r>
              <w:rPr>
                <w:rFonts w:ascii="Times New Roman" w:hAnsi="Times New Roman"/>
                <w:spacing w:val="-1"/>
                <w:w w:val="99"/>
              </w:rPr>
              <w:t>н</w:t>
            </w:r>
            <w:r>
              <w:rPr>
                <w:rFonts w:ascii="Times New Roman" w:hAnsi="Times New Roman"/>
                <w:spacing w:val="1"/>
                <w:w w:val="99"/>
              </w:rPr>
              <w:t>е</w:t>
            </w:r>
            <w:r>
              <w:rPr>
                <w:rFonts w:ascii="Times New Roman" w:hAnsi="Times New Roman"/>
                <w:spacing w:val="2"/>
                <w:w w:val="99"/>
              </w:rPr>
              <w:t>й</w:t>
            </w:r>
            <w:r>
              <w:rPr>
                <w:rFonts w:ascii="Times New Roman" w:hAnsi="Times New Roman"/>
                <w:w w:val="99"/>
              </w:rPr>
              <w:t>»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99"/>
              </w:rPr>
              <w:t>5</w:t>
            </w:r>
            <w:r>
              <w:rPr>
                <w:rFonts w:ascii="Times New Roman" w:hAnsi="Times New Roman"/>
                <w:spacing w:val="-1"/>
                <w:w w:val="99"/>
              </w:rPr>
              <w:t>-</w:t>
            </w:r>
            <w:r>
              <w:rPr>
                <w:rFonts w:ascii="Times New Roman" w:hAnsi="Times New Roman"/>
                <w:w w:val="99"/>
              </w:rPr>
              <w:t>11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к</w:t>
            </w:r>
            <w:r>
              <w:rPr>
                <w:rFonts w:ascii="Times New Roman" w:hAnsi="Times New Roman"/>
                <w:spacing w:val="-1"/>
                <w:w w:val="99"/>
              </w:rPr>
              <w:t>л</w:t>
            </w:r>
            <w:r>
              <w:rPr>
                <w:rFonts w:ascii="Times New Roman" w:hAnsi="Times New Roman"/>
                <w:w w:val="99"/>
              </w:rPr>
              <w:t>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П.</w:t>
            </w:r>
            <w:r>
              <w:rPr>
                <w:rFonts w:ascii="Times New Roman" w:hAnsi="Times New Roman"/>
                <w:spacing w:val="-1"/>
                <w:w w:val="99"/>
              </w:rPr>
              <w:t>А</w:t>
            </w:r>
            <w:r>
              <w:rPr>
                <w:rFonts w:ascii="Times New Roman" w:hAnsi="Times New Roman"/>
                <w:w w:val="99"/>
              </w:rPr>
              <w:t>.Ба</w:t>
            </w:r>
            <w:r>
              <w:rPr>
                <w:rFonts w:ascii="Times New Roman" w:hAnsi="Times New Roman"/>
                <w:spacing w:val="1"/>
                <w:w w:val="99"/>
              </w:rPr>
              <w:t>р</w:t>
            </w:r>
            <w:r>
              <w:rPr>
                <w:rFonts w:ascii="Times New Roman" w:hAnsi="Times New Roman"/>
                <w:w w:val="99"/>
              </w:rPr>
              <w:t>ан</w:t>
            </w:r>
            <w:r>
              <w:rPr>
                <w:rFonts w:ascii="Times New Roman" w:hAnsi="Times New Roman"/>
                <w:spacing w:val="1"/>
                <w:w w:val="99"/>
              </w:rPr>
              <w:t>о</w:t>
            </w:r>
            <w:r>
              <w:rPr>
                <w:rFonts w:ascii="Times New Roman" w:hAnsi="Times New Roman"/>
                <w:w w:val="99"/>
              </w:rPr>
              <w:t>в,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О.Н</w:t>
            </w:r>
            <w:r>
              <w:rPr>
                <w:rFonts w:ascii="Times New Roman" w:hAnsi="Times New Roman"/>
                <w:spacing w:val="1"/>
                <w:w w:val="99"/>
              </w:rPr>
              <w:t>.Ж</w:t>
            </w:r>
            <w:r>
              <w:rPr>
                <w:rFonts w:ascii="Times New Roman" w:hAnsi="Times New Roman"/>
                <w:spacing w:val="-2"/>
                <w:w w:val="99"/>
              </w:rPr>
              <w:t>у</w:t>
            </w:r>
            <w:r>
              <w:rPr>
                <w:rFonts w:ascii="Times New Roman" w:hAnsi="Times New Roman"/>
                <w:w w:val="99"/>
              </w:rPr>
              <w:t>ра</w:t>
            </w:r>
            <w:r>
              <w:rPr>
                <w:rFonts w:ascii="Times New Roman" w:hAnsi="Times New Roman"/>
                <w:spacing w:val="2"/>
                <w:w w:val="99"/>
              </w:rPr>
              <w:t>в</w:t>
            </w:r>
            <w:r>
              <w:rPr>
                <w:rFonts w:ascii="Times New Roman" w:hAnsi="Times New Roman"/>
                <w:w w:val="99"/>
              </w:rPr>
              <w:t>лѐва</w:t>
            </w: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Исто</w:t>
            </w:r>
            <w:r>
              <w:rPr>
                <w:rFonts w:ascii="Times New Roman" w:hAnsi="Times New Roman"/>
                <w:spacing w:val="1"/>
                <w:w w:val="99"/>
              </w:rPr>
              <w:t>р</w:t>
            </w:r>
            <w:r>
              <w:rPr>
                <w:rFonts w:ascii="Times New Roman" w:hAnsi="Times New Roman"/>
                <w:w w:val="99"/>
              </w:rPr>
              <w:t>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России, 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 И.Л.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</w:tc>
      </w:tr>
      <w:tr w:rsidR="009830DB" w:rsidTr="00DB746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Общес</w:t>
            </w:r>
            <w:r>
              <w:rPr>
                <w:rFonts w:ascii="Times New Roman" w:hAnsi="Times New Roman"/>
                <w:spacing w:val="1"/>
                <w:w w:val="99"/>
              </w:rPr>
              <w:t>т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  <w:spacing w:val="1"/>
                <w:w w:val="99"/>
              </w:rPr>
              <w:t>о</w:t>
            </w:r>
            <w:r>
              <w:rPr>
                <w:rFonts w:ascii="Times New Roman" w:hAnsi="Times New Roman"/>
                <w:w w:val="99"/>
              </w:rPr>
              <w:t>зна</w:t>
            </w:r>
            <w:r>
              <w:rPr>
                <w:rFonts w:ascii="Times New Roman" w:hAnsi="Times New Roman"/>
                <w:spacing w:val="1"/>
                <w:w w:val="99"/>
              </w:rPr>
              <w:t>н</w:t>
            </w:r>
            <w:r>
              <w:rPr>
                <w:rFonts w:ascii="Times New Roman" w:hAnsi="Times New Roman"/>
                <w:w w:val="99"/>
              </w:rPr>
              <w:t>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П</w:t>
            </w:r>
            <w:r>
              <w:rPr>
                <w:rFonts w:ascii="Times New Roman" w:hAnsi="Times New Roman"/>
                <w:spacing w:val="1"/>
                <w:w w:val="99"/>
              </w:rPr>
              <w:t>ро</w:t>
            </w:r>
            <w:r>
              <w:rPr>
                <w:rFonts w:ascii="Times New Roman" w:hAnsi="Times New Roman"/>
                <w:w w:val="99"/>
              </w:rPr>
              <w:t>г</w:t>
            </w:r>
            <w:r>
              <w:rPr>
                <w:rFonts w:ascii="Times New Roman" w:hAnsi="Times New Roman"/>
                <w:spacing w:val="1"/>
                <w:w w:val="99"/>
              </w:rPr>
              <w:t>р</w:t>
            </w:r>
            <w:r>
              <w:rPr>
                <w:rFonts w:ascii="Times New Roman" w:hAnsi="Times New Roman"/>
                <w:w w:val="99"/>
              </w:rPr>
              <w:t>а</w:t>
            </w:r>
            <w:r>
              <w:rPr>
                <w:rFonts w:ascii="Times New Roman" w:hAnsi="Times New Roman"/>
                <w:spacing w:val="1"/>
                <w:w w:val="99"/>
              </w:rPr>
              <w:t>мм</w:t>
            </w:r>
            <w:r>
              <w:rPr>
                <w:rFonts w:ascii="Times New Roman" w:hAnsi="Times New Roman"/>
                <w:w w:val="99"/>
              </w:rPr>
              <w:t>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обще</w:t>
            </w:r>
            <w:r>
              <w:rPr>
                <w:rFonts w:ascii="Times New Roman" w:hAnsi="Times New Roman"/>
                <w:spacing w:val="1"/>
                <w:w w:val="99"/>
              </w:rPr>
              <w:t>о</w:t>
            </w:r>
            <w:r>
              <w:rPr>
                <w:rFonts w:ascii="Times New Roman" w:hAnsi="Times New Roman"/>
                <w:w w:val="99"/>
              </w:rPr>
              <w:t>б</w:t>
            </w:r>
            <w:r>
              <w:rPr>
                <w:rFonts w:ascii="Times New Roman" w:hAnsi="Times New Roman"/>
                <w:spacing w:val="1"/>
                <w:w w:val="99"/>
              </w:rPr>
              <w:t>р</w:t>
            </w:r>
            <w:r>
              <w:rPr>
                <w:rFonts w:ascii="Times New Roman" w:hAnsi="Times New Roman"/>
                <w:w w:val="99"/>
              </w:rPr>
              <w:t>аз</w:t>
            </w:r>
            <w:r>
              <w:rPr>
                <w:rFonts w:ascii="Times New Roman" w:hAnsi="Times New Roman"/>
                <w:spacing w:val="1"/>
                <w:w w:val="99"/>
              </w:rPr>
              <w:t>о</w:t>
            </w:r>
            <w:r>
              <w:rPr>
                <w:rFonts w:ascii="Times New Roman" w:hAnsi="Times New Roman"/>
                <w:w w:val="99"/>
              </w:rPr>
              <w:t>вател</w:t>
            </w:r>
            <w:r>
              <w:rPr>
                <w:rFonts w:ascii="Times New Roman" w:hAnsi="Times New Roman"/>
                <w:spacing w:val="2"/>
                <w:w w:val="99"/>
              </w:rPr>
              <w:t>ь</w:t>
            </w:r>
            <w:r>
              <w:rPr>
                <w:rFonts w:ascii="Times New Roman" w:hAnsi="Times New Roman"/>
                <w:w w:val="99"/>
              </w:rPr>
              <w:t>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9"/>
              </w:rPr>
              <w:t>у</w:t>
            </w:r>
            <w:r>
              <w:rPr>
                <w:rFonts w:ascii="Times New Roman" w:hAnsi="Times New Roman"/>
                <w:w w:val="99"/>
              </w:rPr>
              <w:t>ч</w:t>
            </w:r>
            <w:r>
              <w:rPr>
                <w:rFonts w:ascii="Times New Roman" w:hAnsi="Times New Roman"/>
                <w:spacing w:val="1"/>
                <w:w w:val="99"/>
              </w:rPr>
              <w:t>р</w:t>
            </w:r>
            <w:r>
              <w:rPr>
                <w:rFonts w:ascii="Times New Roman" w:hAnsi="Times New Roman"/>
                <w:w w:val="99"/>
              </w:rPr>
              <w:t>ежд</w:t>
            </w:r>
            <w:r>
              <w:rPr>
                <w:rFonts w:ascii="Times New Roman" w:hAnsi="Times New Roman"/>
                <w:spacing w:val="1"/>
                <w:w w:val="99"/>
              </w:rPr>
              <w:t>е</w:t>
            </w:r>
            <w:r>
              <w:rPr>
                <w:rFonts w:ascii="Times New Roman" w:hAnsi="Times New Roman"/>
                <w:w w:val="99"/>
              </w:rPr>
              <w:t>ний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9"/>
              </w:rPr>
              <w:t>5</w:t>
            </w:r>
            <w:r>
              <w:rPr>
                <w:rFonts w:ascii="Times New Roman" w:hAnsi="Times New Roman"/>
                <w:spacing w:val="-1"/>
                <w:w w:val="99"/>
              </w:rPr>
              <w:t>-</w:t>
            </w:r>
            <w:r>
              <w:rPr>
                <w:rFonts w:ascii="Times New Roman" w:hAnsi="Times New Roman"/>
                <w:spacing w:val="1"/>
                <w:w w:val="99"/>
              </w:rPr>
              <w:t>1</w:t>
            </w:r>
            <w:r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Б</w:t>
            </w:r>
            <w:r>
              <w:rPr>
                <w:rFonts w:ascii="Times New Roman" w:hAnsi="Times New Roman"/>
                <w:spacing w:val="1"/>
                <w:w w:val="99"/>
              </w:rPr>
              <w:t>о</w:t>
            </w:r>
            <w:r>
              <w:rPr>
                <w:rFonts w:ascii="Times New Roman" w:hAnsi="Times New Roman"/>
                <w:w w:val="99"/>
              </w:rPr>
              <w:t>г</w:t>
            </w:r>
            <w:r>
              <w:rPr>
                <w:rFonts w:ascii="Times New Roman" w:hAnsi="Times New Roman"/>
                <w:spacing w:val="1"/>
                <w:w w:val="99"/>
              </w:rPr>
              <w:t>о</w:t>
            </w:r>
            <w:r>
              <w:rPr>
                <w:rFonts w:ascii="Times New Roman" w:hAnsi="Times New Roman"/>
                <w:w w:val="99"/>
              </w:rPr>
              <w:t>любов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Л.Н.</w:t>
            </w: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Общес</w:t>
            </w:r>
            <w:r>
              <w:rPr>
                <w:rFonts w:ascii="Times New Roman" w:hAnsi="Times New Roman"/>
                <w:spacing w:val="1"/>
                <w:w w:val="99"/>
              </w:rPr>
              <w:t>т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  <w:spacing w:val="1"/>
                <w:w w:val="99"/>
              </w:rPr>
              <w:t>о</w:t>
            </w:r>
            <w:r>
              <w:rPr>
                <w:rFonts w:ascii="Times New Roman" w:hAnsi="Times New Roman"/>
                <w:w w:val="99"/>
              </w:rPr>
              <w:t>зна</w:t>
            </w:r>
            <w:r>
              <w:rPr>
                <w:rFonts w:ascii="Times New Roman" w:hAnsi="Times New Roman"/>
                <w:spacing w:val="1"/>
                <w:w w:val="99"/>
              </w:rPr>
              <w:t>н</w:t>
            </w:r>
            <w:r>
              <w:rPr>
                <w:rFonts w:ascii="Times New Roman" w:hAnsi="Times New Roman"/>
                <w:w w:val="99"/>
              </w:rPr>
              <w:t>ие,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7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right="-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w w:val="99"/>
              </w:rPr>
              <w:t>Б</w:t>
            </w:r>
            <w:r>
              <w:rPr>
                <w:rFonts w:ascii="Times New Roman" w:hAnsi="Times New Roman"/>
                <w:spacing w:val="1"/>
                <w:w w:val="99"/>
              </w:rPr>
              <w:t>о</w:t>
            </w:r>
            <w:r>
              <w:rPr>
                <w:rFonts w:ascii="Times New Roman" w:hAnsi="Times New Roman"/>
                <w:w w:val="99"/>
              </w:rPr>
              <w:t>г</w:t>
            </w:r>
            <w:r>
              <w:rPr>
                <w:rFonts w:ascii="Times New Roman" w:hAnsi="Times New Roman"/>
                <w:spacing w:val="1"/>
                <w:w w:val="99"/>
              </w:rPr>
              <w:t>о</w:t>
            </w:r>
            <w:r>
              <w:rPr>
                <w:rFonts w:ascii="Times New Roman" w:hAnsi="Times New Roman"/>
                <w:w w:val="99"/>
              </w:rPr>
              <w:t>лю</w:t>
            </w:r>
            <w:proofErr w:type="spellEnd"/>
            <w:r>
              <w:rPr>
                <w:rFonts w:ascii="Times New Roman" w:hAnsi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9"/>
              </w:rPr>
              <w:t>бова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Л.Н.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</w:tc>
      </w:tr>
      <w:tr w:rsidR="009830DB" w:rsidTr="00DB746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602C8F" w:rsidRDefault="009830DB" w:rsidP="00DB7465">
            <w:pPr>
              <w:widowControl w:val="0"/>
              <w:tabs>
                <w:tab w:val="left" w:pos="1435"/>
              </w:tabs>
              <w:autoSpaceDE w:val="0"/>
              <w:autoSpaceDN w:val="0"/>
              <w:adjustRightInd w:val="0"/>
              <w:spacing w:after="0" w:line="240" w:lineRule="auto"/>
              <w:ind w:left="535" w:right="-20" w:hanging="535"/>
              <w:rPr>
                <w:rFonts w:ascii="Times New Roman" w:hAnsi="Times New Roman"/>
                <w:color w:val="FF0000"/>
              </w:rPr>
            </w:pPr>
            <w:r w:rsidRPr="00602C8F">
              <w:rPr>
                <w:rFonts w:ascii="Times New Roman" w:hAnsi="Times New Roman"/>
                <w:color w:val="FF0000"/>
                <w:w w:val="99"/>
              </w:rPr>
              <w:t>Физическ</w:t>
            </w:r>
            <w:r w:rsidRPr="00602C8F">
              <w:rPr>
                <w:rFonts w:ascii="Times New Roman" w:hAnsi="Times New Roman"/>
                <w:color w:val="FF0000"/>
                <w:spacing w:val="2"/>
                <w:w w:val="99"/>
              </w:rPr>
              <w:t>а</w:t>
            </w:r>
            <w:r w:rsidRPr="00602C8F">
              <w:rPr>
                <w:rFonts w:ascii="Times New Roman" w:hAnsi="Times New Roman"/>
                <w:color w:val="FF0000"/>
                <w:w w:val="99"/>
              </w:rPr>
              <w:t>я</w:t>
            </w:r>
            <w:r w:rsidRPr="00602C8F">
              <w:rPr>
                <w:rFonts w:ascii="Times New Roman" w:hAnsi="Times New Roman"/>
                <w:color w:val="FF0000"/>
              </w:rPr>
              <w:t xml:space="preserve">             </w:t>
            </w:r>
            <w:r w:rsidRPr="00602C8F">
              <w:rPr>
                <w:rFonts w:ascii="Times New Roman" w:hAnsi="Times New Roman"/>
                <w:color w:val="FF0000"/>
                <w:w w:val="99"/>
              </w:rPr>
              <w:t>ку</w:t>
            </w:r>
            <w:r w:rsidRPr="00602C8F">
              <w:rPr>
                <w:rFonts w:ascii="Times New Roman" w:hAnsi="Times New Roman"/>
                <w:color w:val="FF0000"/>
                <w:spacing w:val="-1"/>
                <w:w w:val="99"/>
              </w:rPr>
              <w:t>л</w:t>
            </w:r>
            <w:r w:rsidRPr="00602C8F">
              <w:rPr>
                <w:rFonts w:ascii="Times New Roman" w:hAnsi="Times New Roman"/>
                <w:color w:val="FF0000"/>
                <w:w w:val="99"/>
              </w:rPr>
              <w:t>ь</w:t>
            </w:r>
            <w:r w:rsidRPr="00602C8F">
              <w:rPr>
                <w:rFonts w:ascii="Times New Roman" w:hAnsi="Times New Roman"/>
                <w:color w:val="FF0000"/>
                <w:spacing w:val="1"/>
                <w:w w:val="99"/>
              </w:rPr>
              <w:t>т</w:t>
            </w:r>
            <w:r w:rsidRPr="00602C8F">
              <w:rPr>
                <w:rFonts w:ascii="Times New Roman" w:hAnsi="Times New Roman"/>
                <w:color w:val="FF0000"/>
                <w:w w:val="99"/>
              </w:rPr>
              <w:t>ура</w:t>
            </w:r>
          </w:p>
          <w:p w:rsidR="009830DB" w:rsidRPr="00602C8F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602C8F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</w:rPr>
            </w:pPr>
            <w:r w:rsidRPr="00602C8F">
              <w:rPr>
                <w:rFonts w:ascii="Times New Roman" w:hAnsi="Times New Roman"/>
                <w:color w:val="FF0000"/>
              </w:rPr>
              <w:t>5-7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602C8F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192"/>
              <w:rPr>
                <w:rFonts w:ascii="Times New Roman" w:hAnsi="Times New Roman"/>
                <w:color w:val="FF0000"/>
              </w:rPr>
            </w:pPr>
            <w:r w:rsidRPr="00602C8F">
              <w:rPr>
                <w:rFonts w:ascii="Times New Roman" w:hAnsi="Times New Roman"/>
                <w:color w:val="FF0000"/>
                <w:spacing w:val="-1"/>
              </w:rPr>
              <w:t>П</w:t>
            </w:r>
            <w:r w:rsidRPr="00602C8F">
              <w:rPr>
                <w:rFonts w:ascii="Times New Roman" w:hAnsi="Times New Roman"/>
                <w:color w:val="FF0000"/>
              </w:rPr>
              <w:t>рограммы обще</w:t>
            </w:r>
            <w:r w:rsidRPr="00602C8F">
              <w:rPr>
                <w:rFonts w:ascii="Times New Roman" w:hAnsi="Times New Roman"/>
                <w:color w:val="FF0000"/>
                <w:spacing w:val="-1"/>
              </w:rPr>
              <w:t>о</w:t>
            </w:r>
            <w:r w:rsidRPr="00602C8F">
              <w:rPr>
                <w:rFonts w:ascii="Times New Roman" w:hAnsi="Times New Roman"/>
                <w:color w:val="FF0000"/>
              </w:rPr>
              <w:t>бразо</w:t>
            </w:r>
            <w:r w:rsidRPr="00602C8F">
              <w:rPr>
                <w:rFonts w:ascii="Times New Roman" w:hAnsi="Times New Roman"/>
                <w:color w:val="FF0000"/>
                <w:spacing w:val="-1"/>
              </w:rPr>
              <w:t>в</w:t>
            </w:r>
            <w:r w:rsidRPr="00602C8F">
              <w:rPr>
                <w:rFonts w:ascii="Times New Roman" w:hAnsi="Times New Roman"/>
                <w:color w:val="FF0000"/>
              </w:rPr>
              <w:t>ат</w:t>
            </w:r>
            <w:r w:rsidRPr="00602C8F">
              <w:rPr>
                <w:rFonts w:ascii="Times New Roman" w:hAnsi="Times New Roman"/>
                <w:color w:val="FF0000"/>
                <w:spacing w:val="-2"/>
              </w:rPr>
              <w:t>е</w:t>
            </w:r>
            <w:r w:rsidRPr="00602C8F">
              <w:rPr>
                <w:rFonts w:ascii="Times New Roman" w:hAnsi="Times New Roman"/>
                <w:color w:val="FF0000"/>
              </w:rPr>
              <w:t xml:space="preserve">льных </w:t>
            </w:r>
            <w:r w:rsidRPr="00602C8F">
              <w:rPr>
                <w:rFonts w:ascii="Times New Roman" w:hAnsi="Times New Roman"/>
                <w:color w:val="FF0000"/>
                <w:spacing w:val="-2"/>
              </w:rPr>
              <w:t>у</w:t>
            </w:r>
            <w:r w:rsidRPr="00602C8F">
              <w:rPr>
                <w:rFonts w:ascii="Times New Roman" w:hAnsi="Times New Roman"/>
                <w:color w:val="FF0000"/>
                <w:spacing w:val="-1"/>
              </w:rPr>
              <w:t>ч</w:t>
            </w:r>
            <w:r w:rsidRPr="00602C8F">
              <w:rPr>
                <w:rFonts w:ascii="Times New Roman" w:hAnsi="Times New Roman"/>
                <w:color w:val="FF0000"/>
              </w:rPr>
              <w:t>ре</w:t>
            </w:r>
            <w:r w:rsidRPr="00602C8F">
              <w:rPr>
                <w:rFonts w:ascii="Times New Roman" w:hAnsi="Times New Roman"/>
                <w:color w:val="FF0000"/>
                <w:spacing w:val="1"/>
              </w:rPr>
              <w:t>ж</w:t>
            </w:r>
            <w:r w:rsidRPr="00602C8F">
              <w:rPr>
                <w:rFonts w:ascii="Times New Roman" w:hAnsi="Times New Roman"/>
                <w:color w:val="FF0000"/>
              </w:rPr>
              <w:t xml:space="preserve">дений. </w:t>
            </w:r>
            <w:r w:rsidRPr="00602C8F">
              <w:rPr>
                <w:rFonts w:ascii="Times New Roman" w:hAnsi="Times New Roman"/>
                <w:color w:val="FF0000"/>
                <w:spacing w:val="-1"/>
              </w:rPr>
              <w:lastRenderedPageBreak/>
              <w:t>К</w:t>
            </w:r>
            <w:r w:rsidRPr="00602C8F">
              <w:rPr>
                <w:rFonts w:ascii="Times New Roman" w:hAnsi="Times New Roman"/>
                <w:color w:val="FF0000"/>
              </w:rPr>
              <w:t>ом</w:t>
            </w:r>
            <w:r w:rsidRPr="00602C8F">
              <w:rPr>
                <w:rFonts w:ascii="Times New Roman" w:hAnsi="Times New Roman"/>
                <w:color w:val="FF0000"/>
                <w:spacing w:val="-1"/>
              </w:rPr>
              <w:t>п</w:t>
            </w:r>
            <w:r w:rsidRPr="00602C8F">
              <w:rPr>
                <w:rFonts w:ascii="Times New Roman" w:hAnsi="Times New Roman"/>
                <w:color w:val="FF0000"/>
              </w:rPr>
              <w:t>л</w:t>
            </w:r>
            <w:r w:rsidRPr="00602C8F">
              <w:rPr>
                <w:rFonts w:ascii="Times New Roman" w:hAnsi="Times New Roman"/>
                <w:color w:val="FF0000"/>
                <w:spacing w:val="-2"/>
              </w:rPr>
              <w:t>е</w:t>
            </w:r>
            <w:r w:rsidRPr="00602C8F">
              <w:rPr>
                <w:rFonts w:ascii="Times New Roman" w:hAnsi="Times New Roman"/>
                <w:color w:val="FF0000"/>
              </w:rPr>
              <w:t>ксн</w:t>
            </w:r>
            <w:r w:rsidRPr="00602C8F">
              <w:rPr>
                <w:rFonts w:ascii="Times New Roman" w:hAnsi="Times New Roman"/>
                <w:color w:val="FF0000"/>
                <w:spacing w:val="-2"/>
              </w:rPr>
              <w:t>а</w:t>
            </w:r>
            <w:r w:rsidRPr="00602C8F">
              <w:rPr>
                <w:rFonts w:ascii="Times New Roman" w:hAnsi="Times New Roman"/>
                <w:color w:val="FF0000"/>
              </w:rPr>
              <w:t>я программа</w:t>
            </w:r>
            <w:r w:rsidRPr="00602C8F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602C8F">
              <w:rPr>
                <w:rFonts w:ascii="Times New Roman" w:hAnsi="Times New Roman"/>
                <w:color w:val="FF0000"/>
              </w:rPr>
              <w:t>фи</w:t>
            </w:r>
            <w:r w:rsidRPr="00602C8F">
              <w:rPr>
                <w:rFonts w:ascii="Times New Roman" w:hAnsi="Times New Roman"/>
                <w:color w:val="FF0000"/>
                <w:spacing w:val="-1"/>
              </w:rPr>
              <w:t>з</w:t>
            </w:r>
            <w:r w:rsidRPr="00602C8F">
              <w:rPr>
                <w:rFonts w:ascii="Times New Roman" w:hAnsi="Times New Roman"/>
                <w:color w:val="FF0000"/>
              </w:rPr>
              <w:t>и</w:t>
            </w:r>
            <w:r w:rsidRPr="00602C8F">
              <w:rPr>
                <w:rFonts w:ascii="Times New Roman" w:hAnsi="Times New Roman"/>
                <w:color w:val="FF0000"/>
                <w:spacing w:val="-1"/>
              </w:rPr>
              <w:t>ч</w:t>
            </w:r>
            <w:r w:rsidRPr="00602C8F">
              <w:rPr>
                <w:rFonts w:ascii="Times New Roman" w:hAnsi="Times New Roman"/>
                <w:color w:val="FF0000"/>
              </w:rPr>
              <w:t>е</w:t>
            </w:r>
            <w:r w:rsidRPr="00602C8F">
              <w:rPr>
                <w:rFonts w:ascii="Times New Roman" w:hAnsi="Times New Roman"/>
                <w:color w:val="FF0000"/>
                <w:spacing w:val="-1"/>
              </w:rPr>
              <w:t>с</w:t>
            </w:r>
            <w:r w:rsidRPr="00602C8F">
              <w:rPr>
                <w:rFonts w:ascii="Times New Roman" w:hAnsi="Times New Roman"/>
                <w:color w:val="FF0000"/>
              </w:rPr>
              <w:t xml:space="preserve">кого </w:t>
            </w:r>
            <w:r w:rsidRPr="00602C8F">
              <w:rPr>
                <w:rFonts w:ascii="Times New Roman" w:hAnsi="Times New Roman"/>
                <w:color w:val="FF0000"/>
                <w:spacing w:val="-1"/>
              </w:rPr>
              <w:t>в</w:t>
            </w:r>
            <w:r w:rsidRPr="00602C8F">
              <w:rPr>
                <w:rFonts w:ascii="Times New Roman" w:hAnsi="Times New Roman"/>
                <w:color w:val="FF0000"/>
              </w:rPr>
              <w:t>оспитан</w:t>
            </w:r>
            <w:r w:rsidRPr="00602C8F">
              <w:rPr>
                <w:rFonts w:ascii="Times New Roman" w:hAnsi="Times New Roman"/>
                <w:color w:val="FF0000"/>
                <w:spacing w:val="-1"/>
              </w:rPr>
              <w:t>ия</w:t>
            </w:r>
            <w:r w:rsidRPr="00602C8F">
              <w:rPr>
                <w:rFonts w:ascii="Times New Roman" w:hAnsi="Times New Roman"/>
                <w:color w:val="FF0000"/>
              </w:rPr>
              <w:t>.1</w:t>
            </w:r>
            <w:r w:rsidRPr="00602C8F">
              <w:rPr>
                <w:rFonts w:ascii="Times New Roman" w:hAnsi="Times New Roman"/>
                <w:color w:val="FF0000"/>
                <w:spacing w:val="-4"/>
              </w:rPr>
              <w:t>-</w:t>
            </w:r>
            <w:r w:rsidRPr="00602C8F">
              <w:rPr>
                <w:rFonts w:ascii="Times New Roman" w:hAnsi="Times New Roman"/>
                <w:color w:val="FF0000"/>
              </w:rPr>
              <w:t>11 классы</w:t>
            </w:r>
          </w:p>
          <w:p w:rsidR="009830DB" w:rsidRPr="00602C8F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  <w:w w:val="99"/>
              </w:rPr>
              <w:lastRenderedPageBreak/>
              <w:t>В</w:t>
            </w:r>
            <w:r>
              <w:rPr>
                <w:rFonts w:ascii="Times New Roman" w:hAnsi="Times New Roman"/>
                <w:w w:val="99"/>
              </w:rPr>
              <w:t>.И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Ля</w:t>
            </w:r>
            <w:r>
              <w:rPr>
                <w:rFonts w:ascii="Times New Roman" w:hAnsi="Times New Roman"/>
                <w:spacing w:val="-1"/>
                <w:w w:val="99"/>
              </w:rPr>
              <w:t>х</w:t>
            </w:r>
            <w:r>
              <w:rPr>
                <w:rFonts w:ascii="Times New Roman" w:hAnsi="Times New Roman"/>
                <w:w w:val="99"/>
              </w:rPr>
              <w:t>,</w:t>
            </w: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w w:val="99"/>
              </w:rPr>
              <w:t>А</w:t>
            </w:r>
            <w:r>
              <w:rPr>
                <w:rFonts w:ascii="Times New Roman" w:hAnsi="Times New Roman"/>
                <w:spacing w:val="2"/>
                <w:w w:val="99"/>
              </w:rPr>
              <w:t>.</w:t>
            </w:r>
            <w:r>
              <w:rPr>
                <w:rFonts w:ascii="Times New Roman" w:hAnsi="Times New Roman"/>
                <w:spacing w:val="-1"/>
                <w:w w:val="99"/>
              </w:rPr>
              <w:t>А</w:t>
            </w:r>
            <w:r>
              <w:rPr>
                <w:rFonts w:ascii="Times New Roman" w:hAnsi="Times New Roman"/>
                <w:w w:val="99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9"/>
              </w:rPr>
              <w:t>Зд</w:t>
            </w:r>
            <w:r>
              <w:rPr>
                <w:rFonts w:ascii="Times New Roman" w:hAnsi="Times New Roman"/>
                <w:spacing w:val="2"/>
                <w:w w:val="99"/>
              </w:rPr>
              <w:t>а</w:t>
            </w:r>
            <w:r>
              <w:rPr>
                <w:rFonts w:ascii="Times New Roman" w:hAnsi="Times New Roman"/>
                <w:w w:val="99"/>
              </w:rPr>
              <w:t>не</w:t>
            </w:r>
            <w:r>
              <w:rPr>
                <w:rFonts w:ascii="Times New Roman" w:hAnsi="Times New Roman"/>
                <w:spacing w:val="1"/>
                <w:w w:val="99"/>
              </w:rPr>
              <w:t>в</w:t>
            </w:r>
            <w:r>
              <w:rPr>
                <w:rFonts w:ascii="Times New Roman" w:hAnsi="Times New Roman"/>
                <w:w w:val="99"/>
              </w:rPr>
              <w:t>ич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</w:t>
            </w:r>
            <w:r>
              <w:rPr>
                <w:rFonts w:ascii="Times New Roman" w:hAnsi="Times New Roman"/>
                <w:spacing w:val="-1"/>
              </w:rPr>
              <w:t>ч</w:t>
            </w:r>
            <w:r>
              <w:rPr>
                <w:rFonts w:ascii="Times New Roman" w:hAnsi="Times New Roman"/>
              </w:rPr>
              <w:t>ес</w:t>
            </w:r>
            <w:r>
              <w:rPr>
                <w:rFonts w:ascii="Times New Roman" w:hAnsi="Times New Roman"/>
                <w:spacing w:val="-2"/>
              </w:rPr>
              <w:t>к</w:t>
            </w:r>
            <w:r>
              <w:rPr>
                <w:rFonts w:ascii="Times New Roman" w:hAnsi="Times New Roman"/>
              </w:rPr>
              <w:t>ая к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льт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</w:rPr>
              <w:t xml:space="preserve">ра </w:t>
            </w:r>
            <w:r>
              <w:rPr>
                <w:rFonts w:ascii="Times New Roman" w:hAnsi="Times New Roman"/>
                <w:spacing w:val="2"/>
              </w:rPr>
              <w:lastRenderedPageBreak/>
              <w:t>5</w:t>
            </w:r>
            <w:r>
              <w:rPr>
                <w:rFonts w:ascii="Times New Roman" w:hAnsi="Times New Roman"/>
                <w:spacing w:val="-3"/>
              </w:rPr>
              <w:t>-</w:t>
            </w:r>
            <w:r>
              <w:rPr>
                <w:rFonts w:ascii="Times New Roman" w:hAnsi="Times New Roman"/>
              </w:rPr>
              <w:t>7 кла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99"/>
              </w:rPr>
              <w:lastRenderedPageBreak/>
              <w:t>Виленский</w:t>
            </w:r>
            <w:proofErr w:type="spellEnd"/>
            <w:r>
              <w:rPr>
                <w:rFonts w:ascii="Times New Roman" w:hAnsi="Times New Roman"/>
                <w:spacing w:val="1"/>
                <w:w w:val="99"/>
              </w:rPr>
              <w:t xml:space="preserve"> М.Я.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602C8F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</w:rPr>
            </w:pPr>
            <w:r w:rsidRPr="00602C8F">
              <w:rPr>
                <w:rFonts w:ascii="Times New Roman" w:hAnsi="Times New Roman"/>
                <w:color w:val="FF000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5кл-4чел,</w:t>
            </w: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6кл-3чел,</w:t>
            </w: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кл-6чел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</w:tc>
      </w:tr>
      <w:tr w:rsidR="009830DB" w:rsidTr="00DB746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 общеобразовательных учреждений. Музыка 5-7 классов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О.В. Усачева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Музыка,7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Усачева О.В.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</w:tc>
      </w:tr>
      <w:tr w:rsidR="009830DB" w:rsidTr="00DB746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учреждений. ИЗО 5-7 класс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Савенкова Л.Г.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искусство, 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602C8F" w:rsidRDefault="009830DB" w:rsidP="00DB7465">
            <w:pPr>
              <w:rPr>
                <w:rFonts w:ascii="Times New Roman" w:hAnsi="Times New Roman"/>
              </w:rPr>
            </w:pPr>
            <w:proofErr w:type="spellStart"/>
            <w:r w:rsidRPr="00602C8F">
              <w:rPr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 w:rsidRPr="00602C8F">
              <w:rPr>
                <w:rFonts w:ascii="Times New Roman" w:hAnsi="Times New Roman"/>
                <w:sz w:val="24"/>
                <w:szCs w:val="24"/>
              </w:rPr>
              <w:t xml:space="preserve"> Е.А,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Default="009830DB" w:rsidP="00DB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Default="009830DB" w:rsidP="00DB7465">
            <w:pPr>
              <w:rPr>
                <w:rFonts w:ascii="Times New Roman" w:hAnsi="Times New Roman"/>
              </w:rPr>
            </w:pPr>
          </w:p>
        </w:tc>
      </w:tr>
    </w:tbl>
    <w:p w:rsidR="009830DB" w:rsidRDefault="009830DB" w:rsidP="009830DB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4"/>
        </w:rPr>
      </w:pPr>
    </w:p>
    <w:p w:rsidR="009830DB" w:rsidRPr="00DD194F" w:rsidRDefault="009830DB" w:rsidP="009830DB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4"/>
        </w:rPr>
      </w:pPr>
    </w:p>
    <w:tbl>
      <w:tblPr>
        <w:tblW w:w="15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0"/>
        <w:gridCol w:w="2269"/>
        <w:gridCol w:w="1842"/>
        <w:gridCol w:w="840"/>
        <w:gridCol w:w="1145"/>
        <w:gridCol w:w="1134"/>
        <w:gridCol w:w="1083"/>
        <w:gridCol w:w="1134"/>
        <w:gridCol w:w="1134"/>
        <w:gridCol w:w="1134"/>
        <w:gridCol w:w="1134"/>
      </w:tblGrid>
      <w:tr w:rsidR="00770ED0" w:rsidRPr="003162ED" w:rsidTr="00DB7465">
        <w:trPr>
          <w:trHeight w:val="1020"/>
        </w:trPr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3162ED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>Автор</w:t>
            </w: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>Год издания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>Учебник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>Автор</w:t>
            </w: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>Год издания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>Количество учащихся, чел.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>Количество учебников, шт.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>Обеспеченность %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>Книгообмен</w:t>
            </w: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сс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ки</w:t>
            </w:r>
            <w:r w:rsidRPr="003162ED">
              <w:rPr>
                <w:rFonts w:ascii="Times New Roman" w:hAnsi="Times New Roman"/>
                <w:w w:val="99"/>
              </w:rPr>
              <w:t>й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язык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8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 xml:space="preserve">Программы </w:t>
            </w:r>
            <w:proofErr w:type="spellStart"/>
            <w:r w:rsidRPr="003162ED">
              <w:rPr>
                <w:rFonts w:ascii="Times New Roman" w:hAnsi="Times New Roman"/>
              </w:rPr>
              <w:t>общеобразо-вательных</w:t>
            </w:r>
            <w:proofErr w:type="spellEnd"/>
            <w:r w:rsidRPr="003162ED">
              <w:rPr>
                <w:rFonts w:ascii="Times New Roman" w:hAnsi="Times New Roman"/>
              </w:rPr>
              <w:t xml:space="preserve"> учрежлений5-9 классов</w:t>
            </w: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 xml:space="preserve">Баранов М.Т. </w:t>
            </w:r>
            <w:proofErr w:type="spellStart"/>
            <w:r w:rsidRPr="003162ED">
              <w:rPr>
                <w:rFonts w:ascii="Times New Roman" w:hAnsi="Times New Roman"/>
              </w:rPr>
              <w:t>Ладыженская</w:t>
            </w:r>
            <w:proofErr w:type="spellEnd"/>
            <w:r w:rsidRPr="003162ED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2006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3162ED">
              <w:rPr>
                <w:rFonts w:ascii="Times New Roman" w:hAnsi="Times New Roman"/>
              </w:rPr>
              <w:t>ТростенцоваА.А</w:t>
            </w:r>
            <w:proofErr w:type="spellEnd"/>
            <w:r w:rsidRPr="003162ED">
              <w:rPr>
                <w:rFonts w:ascii="Times New Roman" w:hAnsi="Times New Roman"/>
              </w:rPr>
              <w:t>.</w:t>
            </w: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2007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сс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ки</w:t>
            </w:r>
            <w:r w:rsidRPr="003162ED">
              <w:rPr>
                <w:rFonts w:ascii="Times New Roman" w:hAnsi="Times New Roman"/>
                <w:w w:val="99"/>
              </w:rPr>
              <w:t>й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язык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9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 xml:space="preserve">Программы </w:t>
            </w:r>
            <w:proofErr w:type="spellStart"/>
            <w:r w:rsidRPr="003162ED">
              <w:rPr>
                <w:rFonts w:ascii="Times New Roman" w:hAnsi="Times New Roman"/>
              </w:rPr>
              <w:t>общеобразо-вательных</w:t>
            </w:r>
            <w:proofErr w:type="spellEnd"/>
            <w:r w:rsidRPr="003162ED">
              <w:rPr>
                <w:rFonts w:ascii="Times New Roman" w:hAnsi="Times New Roman"/>
              </w:rPr>
              <w:t xml:space="preserve"> учрежлений5-9 классов</w:t>
            </w: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 xml:space="preserve">Баранов М.Т. </w:t>
            </w:r>
            <w:proofErr w:type="spellStart"/>
            <w:r w:rsidRPr="003162ED">
              <w:rPr>
                <w:rFonts w:ascii="Times New Roman" w:hAnsi="Times New Roman"/>
              </w:rPr>
              <w:t>Ладыженская</w:t>
            </w:r>
            <w:proofErr w:type="spellEnd"/>
            <w:r w:rsidRPr="003162ED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2006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3162ED">
              <w:rPr>
                <w:rFonts w:ascii="Times New Roman" w:hAnsi="Times New Roman"/>
              </w:rPr>
              <w:t>Тростенцова</w:t>
            </w:r>
            <w:proofErr w:type="spellEnd"/>
            <w:r w:rsidRPr="003162ED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tabs>
                <w:tab w:val="left" w:pos="535"/>
                <w:tab w:val="left" w:pos="1435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Л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ит</w:t>
            </w:r>
            <w:r w:rsidRPr="003162ED">
              <w:rPr>
                <w:rFonts w:ascii="Times New Roman" w:hAnsi="Times New Roman"/>
                <w:w w:val="99"/>
              </w:rPr>
              <w:t>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т</w:t>
            </w:r>
            <w:r w:rsidRPr="003162ED">
              <w:rPr>
                <w:rFonts w:ascii="Times New Roman" w:hAnsi="Times New Roman"/>
                <w:w w:val="99"/>
              </w:rPr>
              <w:t>ура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8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5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по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л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ит</w:t>
            </w:r>
            <w:r w:rsidRPr="003162ED">
              <w:rPr>
                <w:rFonts w:ascii="Times New Roman" w:hAnsi="Times New Roman"/>
                <w:w w:val="99"/>
              </w:rPr>
              <w:t>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т</w:t>
            </w:r>
            <w:r w:rsidRPr="003162ED">
              <w:rPr>
                <w:rFonts w:ascii="Times New Roman" w:hAnsi="Times New Roman"/>
                <w:spacing w:val="-3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ре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д</w:t>
            </w:r>
            <w:r w:rsidRPr="003162ED">
              <w:rPr>
                <w:rFonts w:ascii="Times New Roman" w:hAnsi="Times New Roman"/>
                <w:w w:val="99"/>
              </w:rPr>
              <w:t>ля</w:t>
            </w:r>
            <w:r w:rsidRPr="003162ED">
              <w:rPr>
                <w:rFonts w:ascii="Times New Roman" w:hAnsi="Times New Roman"/>
                <w:spacing w:val="21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5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-</w:t>
            </w:r>
            <w:r w:rsidRPr="003162ED">
              <w:rPr>
                <w:rFonts w:ascii="Times New Roman" w:hAnsi="Times New Roman"/>
                <w:w w:val="99"/>
              </w:rPr>
              <w:t>11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класс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</w:t>
            </w:r>
            <w:r w:rsidRPr="003162ED">
              <w:rPr>
                <w:rFonts w:ascii="Times New Roman" w:hAnsi="Times New Roman"/>
              </w:rPr>
              <w:t xml:space="preserve"> </w:t>
            </w:r>
            <w:proofErr w:type="spellStart"/>
            <w:r w:rsidRPr="003162ED">
              <w:rPr>
                <w:rFonts w:ascii="Times New Roman" w:hAnsi="Times New Roman"/>
                <w:w w:val="99"/>
              </w:rPr>
              <w:lastRenderedPageBreak/>
              <w:t>обще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б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аз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вател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ь</w:t>
            </w:r>
            <w:proofErr w:type="spellEnd"/>
            <w:r w:rsidRPr="003162ED">
              <w:rPr>
                <w:rFonts w:ascii="Times New Roman" w:hAnsi="Times New Roman"/>
                <w:spacing w:val="2"/>
                <w:w w:val="99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ной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шк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о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ы</w:t>
            </w: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3162ED">
              <w:rPr>
                <w:rFonts w:ascii="Times New Roman" w:hAnsi="Times New Roman"/>
                <w:w w:val="99"/>
              </w:rPr>
              <w:lastRenderedPageBreak/>
              <w:t>Ме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и</w:t>
            </w:r>
            <w:r w:rsidRPr="003162ED">
              <w:rPr>
                <w:rFonts w:ascii="Times New Roman" w:hAnsi="Times New Roman"/>
                <w:w w:val="99"/>
              </w:rPr>
              <w:t>н</w:t>
            </w:r>
            <w:proofErr w:type="spellEnd"/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.</w:t>
            </w:r>
            <w:r w:rsidRPr="003162ED">
              <w:rPr>
                <w:rFonts w:ascii="Times New Roman" w:hAnsi="Times New Roman"/>
                <w:w w:val="99"/>
              </w:rPr>
              <w:t>С.,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З</w:t>
            </w:r>
            <w:r w:rsidRPr="003162ED">
              <w:rPr>
                <w:rFonts w:ascii="Times New Roman" w:hAnsi="Times New Roman"/>
                <w:w w:val="99"/>
              </w:rPr>
              <w:t>ин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и</w:t>
            </w:r>
            <w:r w:rsidRPr="003162ED">
              <w:rPr>
                <w:rFonts w:ascii="Times New Roman" w:hAnsi="Times New Roman"/>
                <w:w w:val="99"/>
              </w:rPr>
              <w:t>н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С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,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.,</w:t>
            </w:r>
            <w:r w:rsidRPr="003162ED">
              <w:rPr>
                <w:rFonts w:ascii="Times New Roman" w:hAnsi="Times New Roman"/>
              </w:rPr>
              <w:t xml:space="preserve"> </w:t>
            </w:r>
            <w:proofErr w:type="spellStart"/>
            <w:r w:rsidRPr="003162ED">
              <w:rPr>
                <w:rFonts w:ascii="Times New Roman" w:hAnsi="Times New Roman"/>
                <w:w w:val="99"/>
              </w:rPr>
              <w:t>Чалм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ев</w:t>
            </w:r>
            <w:proofErr w:type="spellEnd"/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2010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Лите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т</w:t>
            </w:r>
            <w:r w:rsidRPr="003162ED">
              <w:rPr>
                <w:rFonts w:ascii="Times New Roman" w:hAnsi="Times New Roman"/>
                <w:spacing w:val="-3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ра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в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3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ч.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,</w:t>
            </w:r>
            <w:r w:rsidRPr="003162ED">
              <w:rPr>
                <w:rFonts w:ascii="Times New Roman" w:hAnsi="Times New Roman"/>
                <w:w w:val="99"/>
              </w:rPr>
              <w:t>8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асс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3162ED">
              <w:rPr>
                <w:rFonts w:ascii="Times New Roman" w:hAnsi="Times New Roman"/>
                <w:w w:val="99"/>
              </w:rPr>
              <w:lastRenderedPageBreak/>
              <w:t>Ме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и</w:t>
            </w:r>
            <w:r w:rsidRPr="003162ED">
              <w:rPr>
                <w:rFonts w:ascii="Times New Roman" w:hAnsi="Times New Roman"/>
                <w:w w:val="99"/>
              </w:rPr>
              <w:t>н</w:t>
            </w:r>
            <w:proofErr w:type="spellEnd"/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Г.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С.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2012 2014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proofErr w:type="gramStart"/>
            <w:r w:rsidRPr="003162ED">
              <w:rPr>
                <w:rFonts w:ascii="Times New Roman" w:hAnsi="Times New Roman"/>
              </w:rPr>
              <w:t>6( Ч</w:t>
            </w:r>
            <w:proofErr w:type="gramEnd"/>
            <w:r w:rsidRPr="003162ED">
              <w:rPr>
                <w:rFonts w:ascii="Times New Roman" w:hAnsi="Times New Roman"/>
              </w:rPr>
              <w:t>-1)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5 (Ч-2)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tabs>
                <w:tab w:val="left" w:pos="535"/>
                <w:tab w:val="left" w:pos="1435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Л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ит</w:t>
            </w:r>
            <w:r w:rsidRPr="003162ED">
              <w:rPr>
                <w:rFonts w:ascii="Times New Roman" w:hAnsi="Times New Roman"/>
                <w:w w:val="99"/>
              </w:rPr>
              <w:t>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т</w:t>
            </w:r>
            <w:r w:rsidRPr="003162ED">
              <w:rPr>
                <w:rFonts w:ascii="Times New Roman" w:hAnsi="Times New Roman"/>
                <w:w w:val="99"/>
              </w:rPr>
              <w:t>ура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9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5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по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л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ит</w:t>
            </w:r>
            <w:r w:rsidRPr="003162ED">
              <w:rPr>
                <w:rFonts w:ascii="Times New Roman" w:hAnsi="Times New Roman"/>
                <w:w w:val="99"/>
              </w:rPr>
              <w:t>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т</w:t>
            </w:r>
            <w:r w:rsidRPr="003162ED">
              <w:rPr>
                <w:rFonts w:ascii="Times New Roman" w:hAnsi="Times New Roman"/>
                <w:spacing w:val="-3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ре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д</w:t>
            </w:r>
            <w:r w:rsidRPr="003162ED">
              <w:rPr>
                <w:rFonts w:ascii="Times New Roman" w:hAnsi="Times New Roman"/>
                <w:w w:val="99"/>
              </w:rPr>
              <w:t>ля</w:t>
            </w:r>
            <w:r w:rsidRPr="003162ED">
              <w:rPr>
                <w:rFonts w:ascii="Times New Roman" w:hAnsi="Times New Roman"/>
                <w:spacing w:val="21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5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-</w:t>
            </w:r>
            <w:r w:rsidRPr="003162ED">
              <w:rPr>
                <w:rFonts w:ascii="Times New Roman" w:hAnsi="Times New Roman"/>
                <w:w w:val="99"/>
              </w:rPr>
              <w:t>11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класс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</w:t>
            </w:r>
            <w:r w:rsidRPr="003162ED">
              <w:rPr>
                <w:rFonts w:ascii="Times New Roman" w:hAnsi="Times New Roman"/>
              </w:rPr>
              <w:t xml:space="preserve"> </w:t>
            </w:r>
            <w:proofErr w:type="spellStart"/>
            <w:r w:rsidRPr="003162ED">
              <w:rPr>
                <w:rFonts w:ascii="Times New Roman" w:hAnsi="Times New Roman"/>
                <w:w w:val="99"/>
              </w:rPr>
              <w:t>обще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б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аз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вател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ь</w:t>
            </w:r>
            <w:proofErr w:type="spellEnd"/>
            <w:r w:rsidRPr="003162ED">
              <w:rPr>
                <w:rFonts w:ascii="Times New Roman" w:hAnsi="Times New Roman"/>
                <w:spacing w:val="2"/>
                <w:w w:val="99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ной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шк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о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ы</w:t>
            </w: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3162ED">
              <w:rPr>
                <w:rFonts w:ascii="Times New Roman" w:hAnsi="Times New Roman"/>
                <w:w w:val="99"/>
              </w:rPr>
              <w:t>Ме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и</w:t>
            </w:r>
            <w:r w:rsidRPr="003162ED">
              <w:rPr>
                <w:rFonts w:ascii="Times New Roman" w:hAnsi="Times New Roman"/>
                <w:w w:val="99"/>
              </w:rPr>
              <w:t>н</w:t>
            </w:r>
            <w:proofErr w:type="spellEnd"/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.</w:t>
            </w:r>
            <w:r w:rsidRPr="003162ED">
              <w:rPr>
                <w:rFonts w:ascii="Times New Roman" w:hAnsi="Times New Roman"/>
                <w:w w:val="99"/>
              </w:rPr>
              <w:t>С.,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З</w:t>
            </w:r>
            <w:r w:rsidRPr="003162ED">
              <w:rPr>
                <w:rFonts w:ascii="Times New Roman" w:hAnsi="Times New Roman"/>
                <w:w w:val="99"/>
              </w:rPr>
              <w:t>ин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и</w:t>
            </w:r>
            <w:r w:rsidRPr="003162ED">
              <w:rPr>
                <w:rFonts w:ascii="Times New Roman" w:hAnsi="Times New Roman"/>
                <w:w w:val="99"/>
              </w:rPr>
              <w:t>н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С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,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.,</w:t>
            </w:r>
            <w:r w:rsidRPr="003162ED">
              <w:rPr>
                <w:rFonts w:ascii="Times New Roman" w:hAnsi="Times New Roman"/>
              </w:rPr>
              <w:t xml:space="preserve"> </w:t>
            </w:r>
            <w:proofErr w:type="spellStart"/>
            <w:r w:rsidRPr="003162ED">
              <w:rPr>
                <w:rFonts w:ascii="Times New Roman" w:hAnsi="Times New Roman"/>
                <w:w w:val="99"/>
              </w:rPr>
              <w:t>Чалм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ев</w:t>
            </w:r>
            <w:proofErr w:type="spellEnd"/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2010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Лите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т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ра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в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2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частя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х</w:t>
            </w:r>
            <w:r w:rsidRPr="003162ED">
              <w:rPr>
                <w:rFonts w:ascii="Times New Roman" w:hAnsi="Times New Roman"/>
                <w:w w:val="99"/>
              </w:rPr>
              <w:t>,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9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ласс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3162ED">
              <w:rPr>
                <w:rFonts w:ascii="Times New Roman" w:hAnsi="Times New Roman"/>
                <w:w w:val="99"/>
              </w:rPr>
              <w:t>Ме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и</w:t>
            </w:r>
            <w:r w:rsidRPr="003162ED">
              <w:rPr>
                <w:rFonts w:ascii="Times New Roman" w:hAnsi="Times New Roman"/>
                <w:w w:val="99"/>
              </w:rPr>
              <w:t>н</w:t>
            </w:r>
            <w:proofErr w:type="spellEnd"/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Г.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С.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2012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5(Ч-1)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5 (Ч-2)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Ан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г</w:t>
            </w:r>
            <w:r w:rsidRPr="003162ED">
              <w:rPr>
                <w:rFonts w:ascii="Times New Roman" w:hAnsi="Times New Roman"/>
                <w:w w:val="99"/>
              </w:rPr>
              <w:t>лийс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ий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язык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8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right="-20" w:firstLine="10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име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ная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прог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м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по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остр</w:t>
            </w:r>
            <w:r w:rsidRPr="003162ED">
              <w:rPr>
                <w:rFonts w:ascii="Times New Roman" w:hAnsi="Times New Roman"/>
                <w:spacing w:val="3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н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ым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яз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ы</w:t>
            </w:r>
            <w:r w:rsidRPr="003162ED">
              <w:rPr>
                <w:rFonts w:ascii="Times New Roman" w:hAnsi="Times New Roman"/>
                <w:w w:val="99"/>
              </w:rPr>
              <w:t>кам.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</w:t>
            </w:r>
            <w:r w:rsidRPr="003162ED">
              <w:rPr>
                <w:rFonts w:ascii="Times New Roman" w:hAnsi="Times New Roman"/>
                <w:spacing w:val="3"/>
                <w:w w:val="99"/>
              </w:rPr>
              <w:t>с</w:t>
            </w:r>
            <w:r w:rsidRPr="003162ED">
              <w:rPr>
                <w:rFonts w:ascii="Times New Roman" w:hAnsi="Times New Roman"/>
                <w:w w:val="99"/>
              </w:rPr>
              <w:t>нов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ая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школа.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spacing w:val="1"/>
                <w:w w:val="99"/>
              </w:rPr>
              <w:t>Р.</w:t>
            </w:r>
            <w:r w:rsidRPr="003162ED">
              <w:rPr>
                <w:rFonts w:ascii="Times New Roman" w:hAnsi="Times New Roman"/>
                <w:w w:val="99"/>
              </w:rPr>
              <w:t>Ф.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Алп</w:t>
            </w:r>
            <w:r w:rsidRPr="003162ED">
              <w:rPr>
                <w:rFonts w:ascii="Times New Roman" w:hAnsi="Times New Roman"/>
                <w:w w:val="99"/>
              </w:rPr>
              <w:t>ат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ва,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И.Л.</w:t>
            </w:r>
            <w:r w:rsidRPr="003162ED">
              <w:rPr>
                <w:rFonts w:ascii="Times New Roman" w:hAnsi="Times New Roman"/>
              </w:rPr>
              <w:t xml:space="preserve"> </w:t>
            </w:r>
            <w:proofErr w:type="gramStart"/>
            <w:r w:rsidRPr="003162ED">
              <w:rPr>
                <w:rFonts w:ascii="Times New Roman" w:hAnsi="Times New Roman"/>
                <w:w w:val="99"/>
              </w:rPr>
              <w:t>Бим,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.</w:t>
            </w:r>
            <w:proofErr w:type="spellStart"/>
            <w:proofErr w:type="gramEnd"/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М</w:t>
            </w:r>
            <w:r w:rsidRPr="003162ED">
              <w:rPr>
                <w:rFonts w:ascii="Times New Roman" w:hAnsi="Times New Roman"/>
                <w:w w:val="99"/>
              </w:rPr>
              <w:t>ир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люб</w:t>
            </w:r>
            <w:proofErr w:type="spellEnd"/>
            <w:r w:rsidRPr="003162ED">
              <w:rPr>
                <w:rFonts w:ascii="Times New Roman" w:hAnsi="Times New Roman"/>
              </w:rPr>
              <w:t xml:space="preserve"> </w:t>
            </w:r>
            <w:proofErr w:type="spellStart"/>
            <w:r w:rsidRPr="003162ED">
              <w:rPr>
                <w:rFonts w:ascii="Times New Roman" w:hAnsi="Times New Roman"/>
                <w:w w:val="99"/>
              </w:rPr>
              <w:t>ова</w:t>
            </w:r>
            <w:proofErr w:type="spellEnd"/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2004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 w:right="17"/>
              <w:jc w:val="right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Ан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г</w:t>
            </w:r>
            <w:r w:rsidRPr="003162ED">
              <w:rPr>
                <w:rFonts w:ascii="Times New Roman" w:hAnsi="Times New Roman"/>
                <w:w w:val="99"/>
              </w:rPr>
              <w:t>лийс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ий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язык8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асс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spacing w:val="1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3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з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в-</w:t>
            </w:r>
            <w:r w:rsidRPr="003162ED">
              <w:rPr>
                <w:rFonts w:ascii="Times New Roman" w:hAnsi="Times New Roman"/>
                <w:w w:val="99"/>
              </w:rPr>
              <w:t>лев</w:t>
            </w:r>
            <w:r w:rsidRPr="003162ED">
              <w:rPr>
                <w:rFonts w:ascii="Times New Roman" w:hAnsi="Times New Roman"/>
                <w:spacing w:val="-1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П.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2011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Ан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г</w:t>
            </w:r>
            <w:r w:rsidRPr="003162ED">
              <w:rPr>
                <w:rFonts w:ascii="Times New Roman" w:hAnsi="Times New Roman"/>
                <w:w w:val="99"/>
              </w:rPr>
              <w:t>лийс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ий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язык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9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right="-20" w:firstLine="10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име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ная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прог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м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по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остр</w:t>
            </w:r>
            <w:r w:rsidRPr="003162ED">
              <w:rPr>
                <w:rFonts w:ascii="Times New Roman" w:hAnsi="Times New Roman"/>
                <w:spacing w:val="3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н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ым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яз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ы</w:t>
            </w:r>
            <w:r w:rsidRPr="003162ED">
              <w:rPr>
                <w:rFonts w:ascii="Times New Roman" w:hAnsi="Times New Roman"/>
                <w:w w:val="99"/>
              </w:rPr>
              <w:t>кам.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</w:t>
            </w:r>
            <w:r w:rsidRPr="003162ED">
              <w:rPr>
                <w:rFonts w:ascii="Times New Roman" w:hAnsi="Times New Roman"/>
                <w:spacing w:val="3"/>
                <w:w w:val="99"/>
              </w:rPr>
              <w:t>с</w:t>
            </w:r>
            <w:r w:rsidRPr="003162ED">
              <w:rPr>
                <w:rFonts w:ascii="Times New Roman" w:hAnsi="Times New Roman"/>
                <w:w w:val="99"/>
              </w:rPr>
              <w:t>нов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ая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школа.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spacing w:val="1"/>
                <w:w w:val="99"/>
              </w:rPr>
              <w:t>Р.</w:t>
            </w:r>
            <w:r w:rsidRPr="003162ED">
              <w:rPr>
                <w:rFonts w:ascii="Times New Roman" w:hAnsi="Times New Roman"/>
                <w:w w:val="99"/>
              </w:rPr>
              <w:t>Ф.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Алп</w:t>
            </w:r>
            <w:r w:rsidRPr="003162ED">
              <w:rPr>
                <w:rFonts w:ascii="Times New Roman" w:hAnsi="Times New Roman"/>
                <w:w w:val="99"/>
              </w:rPr>
              <w:t>ат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ва,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И.Л.</w:t>
            </w:r>
            <w:r w:rsidRPr="003162ED">
              <w:rPr>
                <w:rFonts w:ascii="Times New Roman" w:hAnsi="Times New Roman"/>
              </w:rPr>
              <w:t xml:space="preserve"> </w:t>
            </w:r>
            <w:proofErr w:type="gramStart"/>
            <w:r w:rsidRPr="003162ED">
              <w:rPr>
                <w:rFonts w:ascii="Times New Roman" w:hAnsi="Times New Roman"/>
                <w:w w:val="99"/>
              </w:rPr>
              <w:t>Бим,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.</w:t>
            </w:r>
            <w:proofErr w:type="spellStart"/>
            <w:proofErr w:type="gramEnd"/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М</w:t>
            </w:r>
            <w:r w:rsidRPr="003162ED">
              <w:rPr>
                <w:rFonts w:ascii="Times New Roman" w:hAnsi="Times New Roman"/>
                <w:w w:val="99"/>
              </w:rPr>
              <w:t>ир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люб</w:t>
            </w:r>
            <w:proofErr w:type="spellEnd"/>
            <w:r w:rsidRPr="003162ED">
              <w:rPr>
                <w:rFonts w:ascii="Times New Roman" w:hAnsi="Times New Roman"/>
              </w:rPr>
              <w:t xml:space="preserve"> </w:t>
            </w:r>
            <w:proofErr w:type="spellStart"/>
            <w:r w:rsidRPr="003162ED">
              <w:rPr>
                <w:rFonts w:ascii="Times New Roman" w:hAnsi="Times New Roman"/>
                <w:w w:val="99"/>
              </w:rPr>
              <w:t>ова</w:t>
            </w:r>
            <w:proofErr w:type="spellEnd"/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2004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 w:right="17"/>
              <w:jc w:val="right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Ан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г</w:t>
            </w:r>
            <w:r w:rsidRPr="003162ED">
              <w:rPr>
                <w:rFonts w:ascii="Times New Roman" w:hAnsi="Times New Roman"/>
                <w:w w:val="99"/>
              </w:rPr>
              <w:t>лийс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ий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язык,9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асс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spacing w:val="1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3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з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в-</w:t>
            </w:r>
            <w:r w:rsidRPr="003162ED">
              <w:rPr>
                <w:rFonts w:ascii="Times New Roman" w:hAnsi="Times New Roman"/>
                <w:w w:val="99"/>
              </w:rPr>
              <w:t>лев</w:t>
            </w:r>
            <w:r w:rsidRPr="003162ED">
              <w:rPr>
                <w:rFonts w:ascii="Times New Roman" w:hAnsi="Times New Roman"/>
                <w:spacing w:val="-1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П.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Алгебра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8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3162ED">
              <w:rPr>
                <w:rFonts w:ascii="Times New Roman" w:hAnsi="Times New Roman"/>
                <w:w w:val="99"/>
              </w:rPr>
              <w:t>ы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обще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б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зо</w:t>
            </w:r>
            <w:r w:rsidRPr="003162ED">
              <w:rPr>
                <w:rFonts w:ascii="Times New Roman" w:hAnsi="Times New Roman"/>
                <w:w w:val="99"/>
              </w:rPr>
              <w:t>вател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ь</w:t>
            </w:r>
            <w:r w:rsidRPr="003162ED">
              <w:rPr>
                <w:rFonts w:ascii="Times New Roman" w:hAnsi="Times New Roman"/>
                <w:w w:val="99"/>
              </w:rPr>
              <w:t>ных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ч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ежд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ний</w:t>
            </w:r>
            <w:r w:rsidRPr="003162ED">
              <w:rPr>
                <w:rFonts w:ascii="Times New Roman" w:hAnsi="Times New Roman"/>
                <w:spacing w:val="4"/>
              </w:rPr>
              <w:t xml:space="preserve"> 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«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б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4"/>
                <w:w w:val="99"/>
              </w:rPr>
              <w:t>7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-</w:t>
            </w:r>
            <w:r w:rsidRPr="003162ED">
              <w:rPr>
                <w:rFonts w:ascii="Times New Roman" w:hAnsi="Times New Roman"/>
                <w:w w:val="99"/>
              </w:rPr>
              <w:t>9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асс</w:t>
            </w:r>
            <w:r w:rsidRPr="003162ED">
              <w:rPr>
                <w:rFonts w:ascii="Times New Roman" w:hAnsi="Times New Roman"/>
                <w:spacing w:val="5"/>
                <w:w w:val="99"/>
              </w:rPr>
              <w:t>ы</w:t>
            </w:r>
            <w:r w:rsidRPr="003162ED">
              <w:rPr>
                <w:rFonts w:ascii="Times New Roman" w:hAnsi="Times New Roman"/>
                <w:spacing w:val="-3"/>
                <w:w w:val="99"/>
              </w:rPr>
              <w:t>»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spacing w:val="2"/>
                <w:w w:val="99"/>
              </w:rPr>
              <w:t>Т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Б</w:t>
            </w:r>
            <w:r w:rsidRPr="003162ED">
              <w:rPr>
                <w:rFonts w:ascii="Times New Roman" w:hAnsi="Times New Roman"/>
                <w:spacing w:val="-3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р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с</w:t>
            </w:r>
            <w:r w:rsidRPr="003162ED">
              <w:rPr>
                <w:rFonts w:ascii="Times New Roman" w:hAnsi="Times New Roman"/>
                <w:w w:val="99"/>
              </w:rPr>
              <w:t>тр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ва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2009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Алгебра,8к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асс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Мака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ы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ч</w:t>
            </w:r>
            <w:r w:rsidRPr="003162ED">
              <w:rPr>
                <w:rFonts w:ascii="Times New Roman" w:hAnsi="Times New Roman"/>
                <w:w w:val="99"/>
              </w:rPr>
              <w:t>ев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Ю.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Н.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2007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2009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Алгебра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9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3162ED">
              <w:rPr>
                <w:rFonts w:ascii="Times New Roman" w:hAnsi="Times New Roman"/>
                <w:w w:val="99"/>
              </w:rPr>
              <w:t>ы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обще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б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зо</w:t>
            </w:r>
            <w:r w:rsidRPr="003162ED">
              <w:rPr>
                <w:rFonts w:ascii="Times New Roman" w:hAnsi="Times New Roman"/>
                <w:w w:val="99"/>
              </w:rPr>
              <w:t>вател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ь</w:t>
            </w:r>
            <w:r w:rsidRPr="003162ED">
              <w:rPr>
                <w:rFonts w:ascii="Times New Roman" w:hAnsi="Times New Roman"/>
                <w:w w:val="99"/>
              </w:rPr>
              <w:t>ных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ч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ежд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ний</w:t>
            </w:r>
            <w:r w:rsidRPr="003162ED">
              <w:rPr>
                <w:rFonts w:ascii="Times New Roman" w:hAnsi="Times New Roman"/>
                <w:spacing w:val="4"/>
              </w:rPr>
              <w:t xml:space="preserve"> 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«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б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4"/>
                <w:w w:val="99"/>
              </w:rPr>
              <w:t>7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-</w:t>
            </w:r>
            <w:r w:rsidRPr="003162ED">
              <w:rPr>
                <w:rFonts w:ascii="Times New Roman" w:hAnsi="Times New Roman"/>
                <w:w w:val="99"/>
              </w:rPr>
              <w:t>9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асс</w:t>
            </w:r>
            <w:r w:rsidRPr="003162ED">
              <w:rPr>
                <w:rFonts w:ascii="Times New Roman" w:hAnsi="Times New Roman"/>
                <w:spacing w:val="5"/>
                <w:w w:val="99"/>
              </w:rPr>
              <w:t>ы</w:t>
            </w:r>
            <w:r w:rsidRPr="003162ED">
              <w:rPr>
                <w:rFonts w:ascii="Times New Roman" w:hAnsi="Times New Roman"/>
                <w:spacing w:val="-3"/>
                <w:w w:val="99"/>
              </w:rPr>
              <w:t>»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spacing w:val="2"/>
                <w:w w:val="99"/>
              </w:rPr>
              <w:t>Т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Б</w:t>
            </w:r>
            <w:r w:rsidRPr="003162ED">
              <w:rPr>
                <w:rFonts w:ascii="Times New Roman" w:hAnsi="Times New Roman"/>
                <w:spacing w:val="-3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р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с</w:t>
            </w:r>
            <w:r w:rsidRPr="003162ED">
              <w:rPr>
                <w:rFonts w:ascii="Times New Roman" w:hAnsi="Times New Roman"/>
                <w:w w:val="99"/>
              </w:rPr>
              <w:t>тр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ва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2009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Алгебра,9к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асс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Мака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ы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ч</w:t>
            </w:r>
            <w:r w:rsidRPr="003162ED">
              <w:rPr>
                <w:rFonts w:ascii="Times New Roman" w:hAnsi="Times New Roman"/>
                <w:w w:val="99"/>
              </w:rPr>
              <w:t>ев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Ю.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Н.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2005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2009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2013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Ге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ом</w:t>
            </w:r>
            <w:r w:rsidRPr="003162ED">
              <w:rPr>
                <w:rFonts w:ascii="Times New Roman" w:hAnsi="Times New Roman"/>
                <w:w w:val="99"/>
              </w:rPr>
              <w:t>ет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ия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8-9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3162ED">
              <w:rPr>
                <w:rFonts w:ascii="Times New Roman" w:hAnsi="Times New Roman"/>
                <w:w w:val="99"/>
              </w:rPr>
              <w:t>ы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обще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б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аз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вател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ь</w:t>
            </w:r>
            <w:r w:rsidRPr="003162ED">
              <w:rPr>
                <w:rFonts w:ascii="Times New Roman" w:hAnsi="Times New Roman"/>
                <w:w w:val="99"/>
              </w:rPr>
              <w:t>ных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ч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ежд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ний</w:t>
            </w:r>
            <w:r w:rsidRPr="003162ED">
              <w:rPr>
                <w:rFonts w:ascii="Times New Roman" w:hAnsi="Times New Roman"/>
                <w:spacing w:val="4"/>
              </w:rPr>
              <w:t xml:space="preserve"> 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«</w:t>
            </w:r>
            <w:r w:rsidRPr="003162ED">
              <w:rPr>
                <w:rFonts w:ascii="Times New Roman" w:hAnsi="Times New Roman"/>
                <w:w w:val="99"/>
              </w:rPr>
              <w:t>Гео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</w:t>
            </w:r>
            <w:r w:rsidRPr="003162ED">
              <w:rPr>
                <w:rFonts w:ascii="Times New Roman" w:hAnsi="Times New Roman"/>
                <w:w w:val="99"/>
              </w:rPr>
              <w:t>ет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ия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7</w:t>
            </w:r>
            <w:r w:rsidRPr="003162ED">
              <w:rPr>
                <w:rFonts w:ascii="Times New Roman" w:hAnsi="Times New Roman"/>
                <w:w w:val="99"/>
              </w:rPr>
              <w:t>-9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л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»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spacing w:val="2"/>
                <w:w w:val="99"/>
              </w:rPr>
              <w:t>Т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Б</w:t>
            </w:r>
            <w:r w:rsidRPr="003162ED">
              <w:rPr>
                <w:rFonts w:ascii="Times New Roman" w:hAnsi="Times New Roman"/>
                <w:spacing w:val="-3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р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с</w:t>
            </w:r>
            <w:r w:rsidRPr="003162ED">
              <w:rPr>
                <w:rFonts w:ascii="Times New Roman" w:hAnsi="Times New Roman"/>
                <w:w w:val="99"/>
              </w:rPr>
              <w:t>тр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ва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2009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3162ED">
              <w:rPr>
                <w:rFonts w:ascii="Times New Roman" w:hAnsi="Times New Roman"/>
                <w:w w:val="99"/>
              </w:rPr>
              <w:t>Ге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ом</w:t>
            </w:r>
            <w:r w:rsidRPr="003162ED">
              <w:rPr>
                <w:rFonts w:ascii="Times New Roman" w:hAnsi="Times New Roman"/>
                <w:w w:val="99"/>
              </w:rPr>
              <w:t>ет</w:t>
            </w:r>
            <w:proofErr w:type="spellEnd"/>
            <w:r w:rsidRPr="003162ED">
              <w:rPr>
                <w:rFonts w:ascii="Times New Roman" w:hAnsi="Times New Roman"/>
                <w:w w:val="99"/>
              </w:rPr>
              <w:t xml:space="preserve"> </w:t>
            </w:r>
            <w:proofErr w:type="spellStart"/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ия</w:t>
            </w:r>
            <w:proofErr w:type="spellEnd"/>
            <w:r w:rsidRPr="003162ED">
              <w:rPr>
                <w:rFonts w:ascii="Times New Roman" w:hAnsi="Times New Roman"/>
                <w:w w:val="99"/>
              </w:rPr>
              <w:t>,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7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-</w:t>
            </w:r>
            <w:r w:rsidRPr="003162ED">
              <w:rPr>
                <w:rFonts w:ascii="Times New Roman" w:hAnsi="Times New Roman"/>
                <w:w w:val="99"/>
              </w:rPr>
              <w:t>9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ассы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3162ED">
              <w:rPr>
                <w:rFonts w:ascii="Times New Roman" w:hAnsi="Times New Roman"/>
                <w:spacing w:val="-2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.П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о</w:t>
            </w:r>
            <w:proofErr w:type="spellEnd"/>
            <w:r w:rsidRPr="003162ED">
              <w:rPr>
                <w:rFonts w:ascii="Times New Roman" w:hAnsi="Times New Roman"/>
                <w:spacing w:val="2"/>
                <w:w w:val="99"/>
              </w:rPr>
              <w:t xml:space="preserve">  </w:t>
            </w:r>
            <w:proofErr w:type="spellStart"/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ор</w:t>
            </w:r>
            <w:r w:rsidRPr="003162ED">
              <w:rPr>
                <w:rFonts w:ascii="Times New Roman" w:hAnsi="Times New Roman"/>
                <w:w w:val="99"/>
              </w:rPr>
              <w:t>елов</w:t>
            </w:r>
            <w:proofErr w:type="spellEnd"/>
            <w:r w:rsidRPr="003162ED">
              <w:rPr>
                <w:rFonts w:ascii="Times New Roman" w:hAnsi="Times New Roman"/>
                <w:w w:val="99"/>
              </w:rPr>
              <w:t xml:space="preserve"> </w:t>
            </w:r>
            <w:r w:rsidRPr="003162ED">
              <w:rPr>
                <w:rFonts w:ascii="Times New Roman" w:hAnsi="Times New Roman"/>
                <w:spacing w:val="1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3162ED">
              <w:rPr>
                <w:rFonts w:ascii="Times New Roman" w:hAnsi="Times New Roman"/>
                <w:w w:val="99"/>
              </w:rPr>
              <w:t>др</w:t>
            </w:r>
            <w:proofErr w:type="spellEnd"/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2006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2007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8класс-6</w:t>
            </w:r>
            <w:r w:rsidRPr="003162ED">
              <w:rPr>
                <w:rFonts w:ascii="Times New Roman" w:hAnsi="Times New Roman"/>
              </w:rPr>
              <w:t xml:space="preserve"> чел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класс-3</w:t>
            </w:r>
            <w:r w:rsidRPr="003162ED">
              <w:rPr>
                <w:rFonts w:ascii="Times New Roman" w:hAnsi="Times New Roman"/>
              </w:rPr>
              <w:t xml:space="preserve"> чел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Инфо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рм</w:t>
            </w:r>
            <w:r w:rsidRPr="003162ED">
              <w:rPr>
                <w:rFonts w:ascii="Times New Roman" w:hAnsi="Times New Roman"/>
                <w:w w:val="99"/>
              </w:rPr>
              <w:t>ати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8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3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рса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3"/>
                <w:w w:val="99"/>
              </w:rPr>
              <w:t>«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И</w:t>
            </w:r>
            <w:r w:rsidRPr="003162ED">
              <w:rPr>
                <w:rFonts w:ascii="Times New Roman" w:hAnsi="Times New Roman"/>
                <w:w w:val="99"/>
              </w:rPr>
              <w:t>нф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орм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т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И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5"/>
                <w:w w:val="99"/>
              </w:rPr>
              <w:t>Т</w:t>
            </w:r>
            <w:r w:rsidRPr="003162ED">
              <w:rPr>
                <w:rFonts w:ascii="Times New Roman" w:hAnsi="Times New Roman"/>
                <w:w w:val="99"/>
              </w:rPr>
              <w:t>»</w:t>
            </w:r>
            <w:r w:rsidRPr="003162ED">
              <w:rPr>
                <w:rFonts w:ascii="Times New Roman" w:hAnsi="Times New Roman"/>
                <w:spacing w:val="-3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для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осн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вной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ш</w:t>
            </w:r>
            <w:r w:rsidRPr="003162ED">
              <w:rPr>
                <w:rFonts w:ascii="Times New Roman" w:hAnsi="Times New Roman"/>
                <w:w w:val="99"/>
              </w:rPr>
              <w:t>колы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(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8</w:t>
            </w:r>
            <w:r w:rsidRPr="003162ED">
              <w:rPr>
                <w:rFonts w:ascii="Times New Roman" w:hAnsi="Times New Roman"/>
                <w:w w:val="99"/>
              </w:rPr>
              <w:t>-9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л)</w:t>
            </w: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Уг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о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ич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Н.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Д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2010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Инфо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рм</w:t>
            </w:r>
            <w:r w:rsidRPr="003162ED">
              <w:rPr>
                <w:rFonts w:ascii="Times New Roman" w:hAnsi="Times New Roman"/>
                <w:w w:val="99"/>
              </w:rPr>
              <w:t>ати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а,8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асс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3162ED">
              <w:rPr>
                <w:rFonts w:ascii="Times New Roman" w:hAnsi="Times New Roman"/>
                <w:w w:val="99"/>
              </w:rPr>
              <w:t>Уг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о</w:t>
            </w:r>
            <w:proofErr w:type="spellEnd"/>
            <w:r w:rsidRPr="003162ED">
              <w:rPr>
                <w:rFonts w:ascii="Times New Roman" w:hAnsi="Times New Roman"/>
                <w:w w:val="99"/>
              </w:rPr>
              <w:t xml:space="preserve"> -</w:t>
            </w:r>
            <w:proofErr w:type="spellStart"/>
            <w:r w:rsidRPr="003162ED">
              <w:rPr>
                <w:rFonts w:ascii="Times New Roman" w:hAnsi="Times New Roman"/>
                <w:spacing w:val="2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ич</w:t>
            </w:r>
            <w:proofErr w:type="spellEnd"/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Н.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Д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2012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2013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Инфо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рм</w:t>
            </w:r>
            <w:r w:rsidRPr="003162ED">
              <w:rPr>
                <w:rFonts w:ascii="Times New Roman" w:hAnsi="Times New Roman"/>
                <w:w w:val="99"/>
              </w:rPr>
              <w:t>ати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9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3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рса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3"/>
                <w:w w:val="99"/>
              </w:rPr>
              <w:lastRenderedPageBreak/>
              <w:t>«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И</w:t>
            </w:r>
            <w:r w:rsidRPr="003162ED">
              <w:rPr>
                <w:rFonts w:ascii="Times New Roman" w:hAnsi="Times New Roman"/>
                <w:w w:val="99"/>
              </w:rPr>
              <w:t>нф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орм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т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И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5"/>
                <w:w w:val="99"/>
              </w:rPr>
              <w:t>Т</w:t>
            </w:r>
            <w:r w:rsidRPr="003162ED">
              <w:rPr>
                <w:rFonts w:ascii="Times New Roman" w:hAnsi="Times New Roman"/>
                <w:w w:val="99"/>
              </w:rPr>
              <w:t>»</w:t>
            </w:r>
            <w:r w:rsidRPr="003162ED">
              <w:rPr>
                <w:rFonts w:ascii="Times New Roman" w:hAnsi="Times New Roman"/>
                <w:spacing w:val="-3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для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осн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вной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ш</w:t>
            </w:r>
            <w:r w:rsidRPr="003162ED">
              <w:rPr>
                <w:rFonts w:ascii="Times New Roman" w:hAnsi="Times New Roman"/>
                <w:w w:val="99"/>
              </w:rPr>
              <w:t>колы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(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8</w:t>
            </w:r>
            <w:r w:rsidRPr="003162ED">
              <w:rPr>
                <w:rFonts w:ascii="Times New Roman" w:hAnsi="Times New Roman"/>
                <w:w w:val="99"/>
              </w:rPr>
              <w:t>-9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л)</w:t>
            </w: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lastRenderedPageBreak/>
              <w:t>Уг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о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ич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Н.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Д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lastRenderedPageBreak/>
              <w:t>2010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Инфо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рм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lastRenderedPageBreak/>
              <w:t>ти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а,9к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асс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3162ED">
              <w:rPr>
                <w:rFonts w:ascii="Times New Roman" w:hAnsi="Times New Roman"/>
                <w:w w:val="99"/>
              </w:rPr>
              <w:lastRenderedPageBreak/>
              <w:t>Уг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о-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lastRenderedPageBreak/>
              <w:t>в</w:t>
            </w:r>
            <w:r w:rsidRPr="003162ED">
              <w:rPr>
                <w:rFonts w:ascii="Times New Roman" w:hAnsi="Times New Roman"/>
                <w:w w:val="99"/>
              </w:rPr>
              <w:t>ич</w:t>
            </w:r>
            <w:proofErr w:type="spellEnd"/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Н.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Д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lastRenderedPageBreak/>
              <w:t>2012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32" w:lineRule="auto"/>
              <w:ind w:left="535" w:right="-20" w:hanging="535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ав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слав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н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я</w:t>
            </w:r>
            <w:r w:rsidRPr="003162ED">
              <w:rPr>
                <w:rFonts w:ascii="Times New Roman" w:hAnsi="Times New Roman"/>
              </w:rPr>
              <w:t xml:space="preserve"> </w:t>
            </w:r>
          </w:p>
          <w:p w:rsidR="00770ED0" w:rsidRPr="003162ED" w:rsidRDefault="00770ED0" w:rsidP="00DB7465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32" w:lineRule="auto"/>
              <w:ind w:left="535" w:right="-20" w:hanging="535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spacing w:val="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у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ь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т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ра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8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чеб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ого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пред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та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3"/>
                <w:w w:val="99"/>
              </w:rPr>
              <w:t>«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Пр</w:t>
            </w:r>
            <w:r w:rsidRPr="003162ED">
              <w:rPr>
                <w:rFonts w:ascii="Times New Roman" w:hAnsi="Times New Roman"/>
                <w:w w:val="99"/>
              </w:rPr>
              <w:t>ав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сла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ная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у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ь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т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р</w:t>
            </w:r>
            <w:r w:rsidRPr="003162ED">
              <w:rPr>
                <w:rFonts w:ascii="Times New Roman" w:hAnsi="Times New Roman"/>
                <w:spacing w:val="3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»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для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с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едних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обще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бра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зо</w:t>
            </w:r>
            <w:r w:rsidRPr="003162ED">
              <w:rPr>
                <w:rFonts w:ascii="Times New Roman" w:hAnsi="Times New Roman"/>
                <w:w w:val="99"/>
              </w:rPr>
              <w:t>ват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льных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школ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Л.Л.Шевч</w:t>
            </w:r>
            <w:r w:rsidRPr="003162ED">
              <w:rPr>
                <w:rFonts w:ascii="Times New Roman" w:hAnsi="Times New Roman"/>
                <w:spacing w:val="3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н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о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32" w:lineRule="auto"/>
              <w:ind w:left="535" w:right="-20" w:hanging="535"/>
              <w:rPr>
                <w:rFonts w:ascii="Times New Roman" w:hAnsi="Times New Roman"/>
                <w:spacing w:val="1"/>
                <w:w w:val="99"/>
              </w:rPr>
            </w:pPr>
            <w:proofErr w:type="spellStart"/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ав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ос</w:t>
            </w:r>
            <w:proofErr w:type="spellEnd"/>
          </w:p>
          <w:p w:rsidR="00770ED0" w:rsidRPr="003162ED" w:rsidRDefault="00770ED0" w:rsidP="00DB7465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32" w:lineRule="auto"/>
              <w:ind w:left="535" w:right="-20" w:hanging="535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spacing w:val="1"/>
                <w:w w:val="99"/>
              </w:rPr>
              <w:t>лавная</w:t>
            </w:r>
          </w:p>
          <w:p w:rsidR="00770ED0" w:rsidRPr="003162ED" w:rsidRDefault="00770ED0" w:rsidP="00DB7465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32" w:lineRule="auto"/>
              <w:ind w:left="535" w:right="-20" w:hanging="535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spacing w:val="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у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ь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т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ра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8 год обучения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Л.Л.Шевч</w:t>
            </w:r>
            <w:r w:rsidRPr="003162ED">
              <w:rPr>
                <w:rFonts w:ascii="Times New Roman" w:hAnsi="Times New Roman"/>
                <w:spacing w:val="3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н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о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2012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Ч1-4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Ч2-4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3162ED">
              <w:rPr>
                <w:rFonts w:ascii="Times New Roman" w:hAnsi="Times New Roman"/>
              </w:rPr>
              <w:t>Хресто</w:t>
            </w:r>
            <w:proofErr w:type="spellEnd"/>
            <w:r w:rsidRPr="003162ED">
              <w:rPr>
                <w:rFonts w:ascii="Times New Roman" w:hAnsi="Times New Roman"/>
              </w:rPr>
              <w:t xml:space="preserve"> -матия-3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32" w:lineRule="auto"/>
              <w:ind w:left="535" w:right="-20" w:hanging="535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ав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слав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н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я</w:t>
            </w:r>
            <w:r w:rsidRPr="003162ED">
              <w:rPr>
                <w:rFonts w:ascii="Times New Roman" w:hAnsi="Times New Roman"/>
              </w:rPr>
              <w:t xml:space="preserve"> </w:t>
            </w:r>
          </w:p>
          <w:p w:rsidR="00770ED0" w:rsidRPr="003162ED" w:rsidRDefault="00770ED0" w:rsidP="00DB7465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32" w:lineRule="auto"/>
              <w:ind w:left="535" w:right="-20" w:hanging="535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spacing w:val="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у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ь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т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ра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9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чеб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ого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пред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та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3"/>
                <w:w w:val="99"/>
              </w:rPr>
              <w:t>«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Пр</w:t>
            </w:r>
            <w:r w:rsidRPr="003162ED">
              <w:rPr>
                <w:rFonts w:ascii="Times New Roman" w:hAnsi="Times New Roman"/>
                <w:w w:val="99"/>
              </w:rPr>
              <w:t>ав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сла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ная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у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ь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т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р</w:t>
            </w:r>
            <w:r w:rsidRPr="003162ED">
              <w:rPr>
                <w:rFonts w:ascii="Times New Roman" w:hAnsi="Times New Roman"/>
                <w:spacing w:val="3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»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для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с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едних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обще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бра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зо</w:t>
            </w:r>
            <w:r w:rsidRPr="003162ED">
              <w:rPr>
                <w:rFonts w:ascii="Times New Roman" w:hAnsi="Times New Roman"/>
                <w:w w:val="99"/>
              </w:rPr>
              <w:t>ват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льных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школ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Л.Л.Шевч</w:t>
            </w:r>
            <w:r w:rsidRPr="003162ED">
              <w:rPr>
                <w:rFonts w:ascii="Times New Roman" w:hAnsi="Times New Roman"/>
                <w:spacing w:val="3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н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о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32" w:lineRule="auto"/>
              <w:ind w:left="535" w:right="-20" w:hanging="535"/>
              <w:rPr>
                <w:rFonts w:ascii="Times New Roman" w:hAnsi="Times New Roman"/>
                <w:w w:val="99"/>
              </w:rPr>
            </w:pPr>
            <w:proofErr w:type="spellStart"/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авос</w:t>
            </w:r>
            <w:proofErr w:type="spellEnd"/>
            <w:r w:rsidRPr="003162ED">
              <w:rPr>
                <w:rFonts w:ascii="Times New Roman" w:hAnsi="Times New Roman"/>
                <w:w w:val="99"/>
              </w:rPr>
              <w:t>-</w:t>
            </w:r>
          </w:p>
          <w:p w:rsidR="00770ED0" w:rsidRPr="003162ED" w:rsidRDefault="00770ED0" w:rsidP="00DB7465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32" w:lineRule="auto"/>
              <w:ind w:left="535" w:right="-20" w:hanging="535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лавная</w:t>
            </w:r>
          </w:p>
          <w:p w:rsidR="00770ED0" w:rsidRPr="003162ED" w:rsidRDefault="00770ED0" w:rsidP="00DB7465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32" w:lineRule="auto"/>
              <w:ind w:left="535" w:right="-20" w:hanging="535"/>
              <w:rPr>
                <w:rFonts w:ascii="Times New Roman" w:hAnsi="Times New Roman"/>
                <w:w w:val="99"/>
              </w:rPr>
            </w:pPr>
            <w:r w:rsidRPr="003162ED">
              <w:rPr>
                <w:rFonts w:ascii="Times New Roman" w:hAnsi="Times New Roman"/>
                <w:spacing w:val="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у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ь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т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ура</w:t>
            </w:r>
            <w:r w:rsidRPr="003162ED">
              <w:rPr>
                <w:rFonts w:ascii="Times New Roman" w:hAnsi="Times New Roman"/>
                <w:w w:val="99"/>
              </w:rPr>
              <w:t xml:space="preserve"> </w:t>
            </w:r>
          </w:p>
          <w:p w:rsidR="00770ED0" w:rsidRPr="003162ED" w:rsidRDefault="00770ED0" w:rsidP="00DB7465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32" w:lineRule="auto"/>
              <w:ind w:left="535" w:right="-20" w:hanging="535"/>
              <w:rPr>
                <w:rFonts w:ascii="Times New Roman" w:hAnsi="Times New Roman"/>
                <w:w w:val="99"/>
              </w:rPr>
            </w:pPr>
            <w:r w:rsidRPr="003162ED">
              <w:rPr>
                <w:rFonts w:ascii="Times New Roman" w:hAnsi="Times New Roman"/>
                <w:w w:val="99"/>
              </w:rPr>
              <w:t xml:space="preserve">9 год </w:t>
            </w:r>
            <w:proofErr w:type="spellStart"/>
            <w:r w:rsidRPr="003162ED">
              <w:rPr>
                <w:rFonts w:ascii="Times New Roman" w:hAnsi="Times New Roman"/>
                <w:w w:val="99"/>
              </w:rPr>
              <w:t>обу</w:t>
            </w:r>
            <w:proofErr w:type="spellEnd"/>
          </w:p>
          <w:p w:rsidR="00770ED0" w:rsidRPr="003162ED" w:rsidRDefault="00770ED0" w:rsidP="00DB7465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32" w:lineRule="auto"/>
              <w:ind w:left="535" w:right="-20" w:hanging="535"/>
              <w:rPr>
                <w:rFonts w:ascii="Times New Roman" w:hAnsi="Times New Roman"/>
              </w:rPr>
            </w:pPr>
            <w:proofErr w:type="spellStart"/>
            <w:r w:rsidRPr="003162ED">
              <w:rPr>
                <w:rFonts w:ascii="Times New Roman" w:hAnsi="Times New Roman"/>
                <w:w w:val="99"/>
              </w:rPr>
              <w:t>чения</w:t>
            </w:r>
            <w:proofErr w:type="spellEnd"/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Л.Л.Шевч</w:t>
            </w:r>
            <w:r w:rsidRPr="003162ED">
              <w:rPr>
                <w:rFonts w:ascii="Times New Roman" w:hAnsi="Times New Roman"/>
                <w:spacing w:val="3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н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о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2013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2015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Физи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8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3162ED">
              <w:rPr>
                <w:rFonts w:ascii="Times New Roman" w:hAnsi="Times New Roman"/>
                <w:w w:val="99"/>
              </w:rPr>
              <w:t>ы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д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я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обще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б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аз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вател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ь</w:t>
            </w:r>
            <w:r w:rsidRPr="003162ED">
              <w:rPr>
                <w:rFonts w:ascii="Times New Roman" w:hAnsi="Times New Roman"/>
                <w:w w:val="99"/>
              </w:rPr>
              <w:t>ных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ч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ежд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ний.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Ф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з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с</w:t>
            </w:r>
            <w:r w:rsidRPr="003162ED">
              <w:rPr>
                <w:rFonts w:ascii="Times New Roman" w:hAnsi="Times New Roman"/>
                <w:w w:val="99"/>
              </w:rPr>
              <w:t>тр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но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</w:t>
            </w:r>
            <w:r w:rsidRPr="003162ED">
              <w:rPr>
                <w:rFonts w:ascii="Times New Roman" w:hAnsi="Times New Roman"/>
                <w:w w:val="99"/>
              </w:rPr>
              <w:t>ия.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7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-</w:t>
            </w:r>
            <w:r w:rsidRPr="003162ED">
              <w:rPr>
                <w:rFonts w:ascii="Times New Roman" w:hAnsi="Times New Roman"/>
                <w:w w:val="99"/>
              </w:rPr>
              <w:t>11</w:t>
            </w:r>
            <w:r w:rsidRPr="003162ED">
              <w:rPr>
                <w:rFonts w:ascii="Times New Roman" w:hAnsi="Times New Roman"/>
                <w:spacing w:val="2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с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ст.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В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,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Ко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в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ин</w:t>
            </w:r>
            <w:r w:rsidRPr="003162ED">
              <w:rPr>
                <w:rFonts w:ascii="Times New Roman" w:hAnsi="Times New Roman"/>
                <w:w w:val="99"/>
              </w:rPr>
              <w:t>,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Орлов.</w:t>
            </w: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Е.М.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Гутни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,</w:t>
            </w:r>
            <w:r w:rsidRPr="003162ED">
              <w:rPr>
                <w:rFonts w:ascii="Times New Roman" w:hAnsi="Times New Roman"/>
                <w:spacing w:val="2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Пѐ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ы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ш</w:t>
            </w:r>
            <w:r w:rsidRPr="003162ED">
              <w:rPr>
                <w:rFonts w:ascii="Times New Roman" w:hAnsi="Times New Roman"/>
                <w:w w:val="99"/>
              </w:rPr>
              <w:t>кин.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2011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Физи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 xml:space="preserve">а 8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ласс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ы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ш</w:t>
            </w:r>
            <w:r w:rsidRPr="003162ED">
              <w:rPr>
                <w:rFonts w:ascii="Times New Roman" w:hAnsi="Times New Roman"/>
                <w:w w:val="99"/>
              </w:rPr>
              <w:t>кин</w:t>
            </w:r>
            <w:r w:rsidRPr="003162ED">
              <w:rPr>
                <w:rFonts w:ascii="Times New Roman" w:hAnsi="Times New Roman"/>
                <w:spacing w:val="2"/>
              </w:rPr>
              <w:t xml:space="preserve">  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2009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Физи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9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3162ED">
              <w:rPr>
                <w:rFonts w:ascii="Times New Roman" w:hAnsi="Times New Roman"/>
                <w:w w:val="99"/>
              </w:rPr>
              <w:t>ы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д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я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обще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б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аз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вател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ь</w:t>
            </w:r>
            <w:r w:rsidRPr="003162ED">
              <w:rPr>
                <w:rFonts w:ascii="Times New Roman" w:hAnsi="Times New Roman"/>
                <w:w w:val="99"/>
              </w:rPr>
              <w:t>ных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ч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ежд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ний.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Ф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з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с</w:t>
            </w:r>
            <w:r w:rsidRPr="003162ED">
              <w:rPr>
                <w:rFonts w:ascii="Times New Roman" w:hAnsi="Times New Roman"/>
                <w:w w:val="99"/>
              </w:rPr>
              <w:t>тр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но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</w:t>
            </w:r>
            <w:r w:rsidRPr="003162ED">
              <w:rPr>
                <w:rFonts w:ascii="Times New Roman" w:hAnsi="Times New Roman"/>
                <w:w w:val="99"/>
              </w:rPr>
              <w:t>ия.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7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-</w:t>
            </w:r>
            <w:r w:rsidRPr="003162ED">
              <w:rPr>
                <w:rFonts w:ascii="Times New Roman" w:hAnsi="Times New Roman"/>
                <w:w w:val="99"/>
              </w:rPr>
              <w:t>11</w:t>
            </w:r>
            <w:r w:rsidRPr="003162ED">
              <w:rPr>
                <w:rFonts w:ascii="Times New Roman" w:hAnsi="Times New Roman"/>
                <w:spacing w:val="2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с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ст.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В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,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Ко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в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ин</w:t>
            </w:r>
            <w:r w:rsidRPr="003162ED">
              <w:rPr>
                <w:rFonts w:ascii="Times New Roman" w:hAnsi="Times New Roman"/>
                <w:w w:val="99"/>
              </w:rPr>
              <w:t>,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Орлов.</w:t>
            </w: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Е.М.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Гутни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,</w:t>
            </w:r>
            <w:r w:rsidRPr="003162ED">
              <w:rPr>
                <w:rFonts w:ascii="Times New Roman" w:hAnsi="Times New Roman"/>
                <w:spacing w:val="2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Пѐ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ы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ш</w:t>
            </w:r>
            <w:r w:rsidRPr="003162ED">
              <w:rPr>
                <w:rFonts w:ascii="Times New Roman" w:hAnsi="Times New Roman"/>
                <w:w w:val="99"/>
              </w:rPr>
              <w:t>кин.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2011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Физи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а 9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ласс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ы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ш</w:t>
            </w:r>
            <w:r w:rsidRPr="003162ED">
              <w:rPr>
                <w:rFonts w:ascii="Times New Roman" w:hAnsi="Times New Roman"/>
                <w:w w:val="99"/>
              </w:rPr>
              <w:t>кин</w:t>
            </w:r>
            <w:r w:rsidRPr="003162ED">
              <w:rPr>
                <w:rFonts w:ascii="Times New Roman" w:hAnsi="Times New Roman"/>
                <w:spacing w:val="2"/>
              </w:rPr>
              <w:t xml:space="preserve">  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2009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Химия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8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3162ED">
              <w:rPr>
                <w:rFonts w:ascii="Times New Roman" w:hAnsi="Times New Roman"/>
                <w:w w:val="99"/>
              </w:rPr>
              <w:t>ы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д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я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обще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б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аз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вател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ь</w:t>
            </w:r>
            <w:r w:rsidRPr="003162ED">
              <w:rPr>
                <w:rFonts w:ascii="Times New Roman" w:hAnsi="Times New Roman"/>
                <w:w w:val="99"/>
              </w:rPr>
              <w:t>ных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ч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ежд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ний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8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-</w:t>
            </w:r>
            <w:r w:rsidRPr="003162ED">
              <w:rPr>
                <w:rFonts w:ascii="Times New Roman" w:hAnsi="Times New Roman"/>
                <w:w w:val="99"/>
              </w:rPr>
              <w:t>9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л.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lastRenderedPageBreak/>
              <w:t>Хи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м</w:t>
            </w:r>
            <w:r w:rsidRPr="003162ED">
              <w:rPr>
                <w:rFonts w:ascii="Times New Roman" w:hAnsi="Times New Roman"/>
                <w:w w:val="99"/>
              </w:rPr>
              <w:t>ия</w:t>
            </w: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3162ED">
              <w:rPr>
                <w:rFonts w:ascii="Times New Roman" w:hAnsi="Times New Roman"/>
                <w:w w:val="99"/>
              </w:rPr>
              <w:lastRenderedPageBreak/>
              <w:t>Га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proofErr w:type="spellEnd"/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Н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.</w:t>
            </w:r>
            <w:r w:rsidRPr="003162ED">
              <w:rPr>
                <w:rFonts w:ascii="Times New Roman" w:hAnsi="Times New Roman"/>
                <w:w w:val="99"/>
              </w:rPr>
              <w:t>Н.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2009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Химия 8 класс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 w:right="16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д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з</w:t>
            </w:r>
            <w:r w:rsidRPr="003162ED">
              <w:rPr>
                <w:rFonts w:ascii="Times New Roman" w:hAnsi="Times New Roman"/>
                <w:w w:val="99"/>
              </w:rPr>
              <w:t>итис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Г.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.,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Фельдма</w:t>
            </w:r>
            <w:r w:rsidRPr="003162ED">
              <w:rPr>
                <w:rFonts w:ascii="Times New Roman" w:hAnsi="Times New Roman"/>
                <w:w w:val="99"/>
              </w:rPr>
              <w:lastRenderedPageBreak/>
              <w:t>н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Ф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.</w:t>
            </w:r>
            <w:r w:rsidRPr="003162ED">
              <w:rPr>
                <w:rFonts w:ascii="Times New Roman" w:hAnsi="Times New Roman"/>
                <w:w w:val="99"/>
              </w:rPr>
              <w:t>Г.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lastRenderedPageBreak/>
              <w:t>2008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Химия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9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3162ED">
              <w:rPr>
                <w:rFonts w:ascii="Times New Roman" w:hAnsi="Times New Roman"/>
                <w:w w:val="99"/>
              </w:rPr>
              <w:t>ы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д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я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обще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б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аз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вател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ь</w:t>
            </w:r>
            <w:r w:rsidRPr="003162ED">
              <w:rPr>
                <w:rFonts w:ascii="Times New Roman" w:hAnsi="Times New Roman"/>
                <w:w w:val="99"/>
              </w:rPr>
              <w:t>ных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ч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ежд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ний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8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-</w:t>
            </w:r>
            <w:r w:rsidRPr="003162ED">
              <w:rPr>
                <w:rFonts w:ascii="Times New Roman" w:hAnsi="Times New Roman"/>
                <w:w w:val="99"/>
              </w:rPr>
              <w:t>9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л.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Хи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м</w:t>
            </w:r>
            <w:r w:rsidRPr="003162ED">
              <w:rPr>
                <w:rFonts w:ascii="Times New Roman" w:hAnsi="Times New Roman"/>
                <w:w w:val="99"/>
              </w:rPr>
              <w:t>ия</w:t>
            </w: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3162ED">
              <w:rPr>
                <w:rFonts w:ascii="Times New Roman" w:hAnsi="Times New Roman"/>
                <w:w w:val="99"/>
              </w:rPr>
              <w:t>Га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proofErr w:type="spellEnd"/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Н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.</w:t>
            </w:r>
            <w:r w:rsidRPr="003162ED">
              <w:rPr>
                <w:rFonts w:ascii="Times New Roman" w:hAnsi="Times New Roman"/>
                <w:w w:val="99"/>
              </w:rPr>
              <w:t>Н.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2009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Химия 9 класс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 w:right="16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д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з</w:t>
            </w:r>
            <w:r w:rsidRPr="003162ED">
              <w:rPr>
                <w:rFonts w:ascii="Times New Roman" w:hAnsi="Times New Roman"/>
                <w:w w:val="99"/>
              </w:rPr>
              <w:t>итис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Г.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.,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Фельдман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Ф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.</w:t>
            </w:r>
            <w:r w:rsidRPr="003162ED">
              <w:rPr>
                <w:rFonts w:ascii="Times New Roman" w:hAnsi="Times New Roman"/>
                <w:w w:val="99"/>
              </w:rPr>
              <w:t>Г.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2009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Биология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8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5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для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обще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б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аз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вател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ь</w:t>
            </w:r>
            <w:r w:rsidRPr="003162ED">
              <w:rPr>
                <w:rFonts w:ascii="Times New Roman" w:hAnsi="Times New Roman"/>
                <w:w w:val="99"/>
              </w:rPr>
              <w:t>ных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ч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ежд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ний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ом</w:t>
            </w: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т</w:t>
            </w:r>
            <w:r w:rsidRPr="003162ED">
              <w:rPr>
                <w:rFonts w:ascii="Times New Roman" w:hAnsi="Times New Roman"/>
                <w:w w:val="99"/>
              </w:rPr>
              <w:t>у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че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б</w:t>
            </w:r>
            <w:r w:rsidRPr="003162ED">
              <w:rPr>
                <w:rFonts w:ascii="Times New Roman" w:hAnsi="Times New Roman"/>
                <w:w w:val="99"/>
              </w:rPr>
              <w:t>ников,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с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зда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ных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под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руководс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т</w:t>
            </w:r>
            <w:r w:rsidRPr="003162ED">
              <w:rPr>
                <w:rFonts w:ascii="Times New Roman" w:hAnsi="Times New Roman"/>
                <w:w w:val="99"/>
              </w:rPr>
              <w:t>в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м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Н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.</w:t>
            </w:r>
            <w:r w:rsidRPr="003162ED">
              <w:rPr>
                <w:rFonts w:ascii="Times New Roman" w:hAnsi="Times New Roman"/>
                <w:w w:val="99"/>
              </w:rPr>
              <w:t>И.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Сонина.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Биология.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4"/>
                <w:w w:val="99"/>
              </w:rPr>
              <w:t>5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-</w:t>
            </w:r>
            <w:r w:rsidRPr="003162ED">
              <w:rPr>
                <w:rFonts w:ascii="Times New Roman" w:hAnsi="Times New Roman"/>
                <w:w w:val="99"/>
              </w:rPr>
              <w:t>11</w:t>
            </w:r>
            <w:r w:rsidRPr="003162ED">
              <w:rPr>
                <w:rFonts w:ascii="Times New Roman" w:hAnsi="Times New Roman"/>
                <w:spacing w:val="2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ассы</w:t>
            </w: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3162ED">
              <w:rPr>
                <w:rFonts w:ascii="Times New Roman" w:hAnsi="Times New Roman"/>
                <w:w w:val="99"/>
              </w:rPr>
              <w:t>Состов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и</w:t>
            </w:r>
            <w:r w:rsidRPr="003162ED">
              <w:rPr>
                <w:rFonts w:ascii="Times New Roman" w:hAnsi="Times New Roman"/>
                <w:w w:val="99"/>
              </w:rPr>
              <w:t>тель</w:t>
            </w:r>
            <w:proofErr w:type="spellEnd"/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И.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Б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</w:rPr>
              <w:t xml:space="preserve"> </w:t>
            </w:r>
            <w:proofErr w:type="spellStart"/>
            <w:r w:rsidRPr="003162ED">
              <w:rPr>
                <w:rFonts w:ascii="Times New Roman" w:hAnsi="Times New Roman"/>
                <w:w w:val="99"/>
              </w:rPr>
              <w:t>М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о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з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у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ова</w:t>
            </w:r>
            <w:proofErr w:type="spellEnd"/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2006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Биология 8к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асс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Колесов Д.В.</w:t>
            </w: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2012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Биология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9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5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для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обще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б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аз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вател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ь</w:t>
            </w:r>
            <w:r w:rsidRPr="003162ED">
              <w:rPr>
                <w:rFonts w:ascii="Times New Roman" w:hAnsi="Times New Roman"/>
                <w:w w:val="99"/>
              </w:rPr>
              <w:t>ных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ч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ежд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ний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ом</w:t>
            </w: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т</w:t>
            </w:r>
            <w:r w:rsidRPr="003162ED">
              <w:rPr>
                <w:rFonts w:ascii="Times New Roman" w:hAnsi="Times New Roman"/>
                <w:w w:val="99"/>
              </w:rPr>
              <w:t>у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че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б</w:t>
            </w:r>
            <w:r w:rsidRPr="003162ED">
              <w:rPr>
                <w:rFonts w:ascii="Times New Roman" w:hAnsi="Times New Roman"/>
                <w:w w:val="99"/>
              </w:rPr>
              <w:t>ников,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с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зда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ных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под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руководс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т</w:t>
            </w:r>
            <w:r w:rsidRPr="003162ED">
              <w:rPr>
                <w:rFonts w:ascii="Times New Roman" w:hAnsi="Times New Roman"/>
                <w:w w:val="99"/>
              </w:rPr>
              <w:t>в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м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Н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.</w:t>
            </w:r>
            <w:r w:rsidRPr="003162ED">
              <w:rPr>
                <w:rFonts w:ascii="Times New Roman" w:hAnsi="Times New Roman"/>
                <w:w w:val="99"/>
              </w:rPr>
              <w:t>И.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Сонина.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Биология.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4"/>
                <w:w w:val="99"/>
              </w:rPr>
              <w:t>5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-</w:t>
            </w:r>
            <w:r w:rsidRPr="003162ED">
              <w:rPr>
                <w:rFonts w:ascii="Times New Roman" w:hAnsi="Times New Roman"/>
                <w:w w:val="99"/>
              </w:rPr>
              <w:t>11</w:t>
            </w:r>
            <w:r w:rsidRPr="003162ED">
              <w:rPr>
                <w:rFonts w:ascii="Times New Roman" w:hAnsi="Times New Roman"/>
                <w:spacing w:val="2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ассы</w:t>
            </w: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3162ED">
              <w:rPr>
                <w:rFonts w:ascii="Times New Roman" w:hAnsi="Times New Roman"/>
                <w:w w:val="99"/>
              </w:rPr>
              <w:t>Состов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и</w:t>
            </w:r>
            <w:r w:rsidRPr="003162ED">
              <w:rPr>
                <w:rFonts w:ascii="Times New Roman" w:hAnsi="Times New Roman"/>
                <w:w w:val="99"/>
              </w:rPr>
              <w:t>тель</w:t>
            </w:r>
            <w:proofErr w:type="spellEnd"/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И.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Б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</w:rPr>
              <w:t xml:space="preserve"> </w:t>
            </w:r>
            <w:proofErr w:type="spellStart"/>
            <w:r w:rsidRPr="003162ED">
              <w:rPr>
                <w:rFonts w:ascii="Times New Roman" w:hAnsi="Times New Roman"/>
                <w:w w:val="99"/>
              </w:rPr>
              <w:t>М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о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з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у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ова</w:t>
            </w:r>
            <w:proofErr w:type="spellEnd"/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2006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Биология 9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асс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3162ED">
              <w:rPr>
                <w:rFonts w:ascii="Times New Roman" w:hAnsi="Times New Roman"/>
              </w:rPr>
              <w:t>Каменс</w:t>
            </w:r>
            <w:proofErr w:type="spellEnd"/>
            <w:r w:rsidRPr="003162ED">
              <w:rPr>
                <w:rFonts w:ascii="Times New Roman" w:hAnsi="Times New Roman"/>
              </w:rPr>
              <w:t xml:space="preserve"> кий А.А.</w:t>
            </w: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Ге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афия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8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3162ED">
              <w:rPr>
                <w:rFonts w:ascii="Times New Roman" w:hAnsi="Times New Roman"/>
                <w:w w:val="99"/>
              </w:rPr>
              <w:t>ы</w:t>
            </w:r>
            <w:r w:rsidRPr="003162ED">
              <w:rPr>
                <w:rFonts w:ascii="Times New Roman" w:hAnsi="Times New Roman"/>
                <w:spacing w:val="5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д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я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общ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ео</w:t>
            </w:r>
            <w:r w:rsidRPr="003162ED">
              <w:rPr>
                <w:rFonts w:ascii="Times New Roman" w:hAnsi="Times New Roman"/>
                <w:w w:val="99"/>
              </w:rPr>
              <w:t>бра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зо</w:t>
            </w:r>
            <w:r w:rsidRPr="003162ED">
              <w:rPr>
                <w:rFonts w:ascii="Times New Roman" w:hAnsi="Times New Roman"/>
                <w:w w:val="99"/>
              </w:rPr>
              <w:t>вате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ь</w:t>
            </w:r>
            <w:r w:rsidRPr="003162ED">
              <w:rPr>
                <w:rFonts w:ascii="Times New Roman" w:hAnsi="Times New Roman"/>
                <w:w w:val="99"/>
              </w:rPr>
              <w:t>ных</w:t>
            </w:r>
            <w:r w:rsidRPr="003162ED">
              <w:rPr>
                <w:rFonts w:ascii="Times New Roman" w:hAnsi="Times New Roman"/>
              </w:rPr>
              <w:t xml:space="preserve"> </w:t>
            </w:r>
            <w:proofErr w:type="gramStart"/>
            <w:r w:rsidRPr="003162ED">
              <w:rPr>
                <w:rFonts w:ascii="Times New Roman" w:hAnsi="Times New Roman"/>
                <w:spacing w:val="-1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ч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ежд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ний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:</w:t>
            </w:r>
            <w:proofErr w:type="gramEnd"/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Ге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ф</w:t>
            </w:r>
            <w:r w:rsidRPr="003162ED">
              <w:rPr>
                <w:rFonts w:ascii="Times New Roman" w:hAnsi="Times New Roman"/>
                <w:w w:val="99"/>
              </w:rPr>
              <w:t>ия.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5"/>
                <w:w w:val="99"/>
              </w:rPr>
              <w:t>6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-1</w:t>
            </w:r>
            <w:r w:rsidRPr="003162ED">
              <w:rPr>
                <w:rFonts w:ascii="Times New Roman" w:hAnsi="Times New Roman"/>
                <w:w w:val="99"/>
              </w:rPr>
              <w:t>1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ассы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3162ED">
              <w:rPr>
                <w:rFonts w:ascii="Times New Roman" w:hAnsi="Times New Roman"/>
              </w:rPr>
              <w:t>Душина</w:t>
            </w:r>
            <w:proofErr w:type="spellEnd"/>
            <w:r w:rsidRPr="003162ED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2010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Ге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афия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с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с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и</w:t>
            </w:r>
            <w:r w:rsidRPr="003162ED">
              <w:rPr>
                <w:rFonts w:ascii="Times New Roman" w:hAnsi="Times New Roman"/>
                <w:w w:val="99"/>
              </w:rPr>
              <w:t>,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8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асс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Д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нов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П.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др.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2006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2008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2009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Ге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афия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9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3162ED">
              <w:rPr>
                <w:rFonts w:ascii="Times New Roman" w:hAnsi="Times New Roman"/>
                <w:w w:val="99"/>
              </w:rPr>
              <w:t>ы</w:t>
            </w:r>
            <w:r w:rsidRPr="003162ED">
              <w:rPr>
                <w:rFonts w:ascii="Times New Roman" w:hAnsi="Times New Roman"/>
                <w:spacing w:val="5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д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я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общ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ео</w:t>
            </w:r>
            <w:r w:rsidRPr="003162ED">
              <w:rPr>
                <w:rFonts w:ascii="Times New Roman" w:hAnsi="Times New Roman"/>
                <w:w w:val="99"/>
              </w:rPr>
              <w:t>бра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зо</w:t>
            </w:r>
            <w:r w:rsidRPr="003162ED">
              <w:rPr>
                <w:rFonts w:ascii="Times New Roman" w:hAnsi="Times New Roman"/>
                <w:w w:val="99"/>
              </w:rPr>
              <w:t>вате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ь</w:t>
            </w:r>
            <w:r w:rsidRPr="003162ED">
              <w:rPr>
                <w:rFonts w:ascii="Times New Roman" w:hAnsi="Times New Roman"/>
                <w:w w:val="99"/>
              </w:rPr>
              <w:t>ных</w:t>
            </w:r>
            <w:r w:rsidRPr="003162ED">
              <w:rPr>
                <w:rFonts w:ascii="Times New Roman" w:hAnsi="Times New Roman"/>
              </w:rPr>
              <w:t xml:space="preserve"> </w:t>
            </w:r>
            <w:proofErr w:type="gramStart"/>
            <w:r w:rsidRPr="003162ED">
              <w:rPr>
                <w:rFonts w:ascii="Times New Roman" w:hAnsi="Times New Roman"/>
                <w:spacing w:val="-1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ч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ежд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ний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:</w:t>
            </w:r>
            <w:proofErr w:type="gramEnd"/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Ге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ф</w:t>
            </w:r>
            <w:r w:rsidRPr="003162ED">
              <w:rPr>
                <w:rFonts w:ascii="Times New Roman" w:hAnsi="Times New Roman"/>
                <w:w w:val="99"/>
              </w:rPr>
              <w:t>ия.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5"/>
                <w:w w:val="99"/>
              </w:rPr>
              <w:t>6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-1</w:t>
            </w:r>
            <w:r w:rsidRPr="003162ED">
              <w:rPr>
                <w:rFonts w:ascii="Times New Roman" w:hAnsi="Times New Roman"/>
                <w:w w:val="99"/>
              </w:rPr>
              <w:t>1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ассы</w:t>
            </w: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3162ED">
              <w:rPr>
                <w:rFonts w:ascii="Times New Roman" w:hAnsi="Times New Roman"/>
              </w:rPr>
              <w:t>Душина</w:t>
            </w:r>
            <w:proofErr w:type="spellEnd"/>
            <w:r w:rsidRPr="003162ED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2010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Ге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афия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с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с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и</w:t>
            </w:r>
            <w:r w:rsidRPr="003162ED">
              <w:rPr>
                <w:rFonts w:ascii="Times New Roman" w:hAnsi="Times New Roman"/>
                <w:w w:val="99"/>
              </w:rPr>
              <w:t>,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9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асс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Д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нов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П.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др.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2007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2009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Исто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ия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8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3162ED">
              <w:rPr>
                <w:rFonts w:ascii="Times New Roman" w:hAnsi="Times New Roman"/>
                <w:w w:val="99"/>
              </w:rPr>
              <w:t>ы</w:t>
            </w:r>
            <w:r w:rsidRPr="003162ED">
              <w:rPr>
                <w:rFonts w:ascii="Times New Roman" w:hAnsi="Times New Roman"/>
                <w:spacing w:val="5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д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я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обще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б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аз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вател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ь</w:t>
            </w:r>
            <w:r w:rsidRPr="003162ED">
              <w:rPr>
                <w:rFonts w:ascii="Times New Roman" w:hAnsi="Times New Roman"/>
                <w:w w:val="99"/>
              </w:rPr>
              <w:t>ны</w:t>
            </w:r>
            <w:r w:rsidRPr="003162ED">
              <w:rPr>
                <w:rFonts w:ascii="Times New Roman" w:hAnsi="Times New Roman"/>
                <w:w w:val="99"/>
              </w:rPr>
              <w:lastRenderedPageBreak/>
              <w:t>х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ч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ежд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ний</w:t>
            </w:r>
            <w:r w:rsidRPr="003162ED">
              <w:rPr>
                <w:rFonts w:ascii="Times New Roman" w:hAnsi="Times New Roman"/>
                <w:spacing w:val="50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по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с</w:t>
            </w:r>
            <w:r w:rsidRPr="003162ED">
              <w:rPr>
                <w:rFonts w:ascii="Times New Roman" w:hAnsi="Times New Roman"/>
                <w:w w:val="99"/>
              </w:rPr>
              <w:t>то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ии</w:t>
            </w:r>
            <w:r w:rsidRPr="003162ED">
              <w:rPr>
                <w:rFonts w:ascii="Times New Roman" w:hAnsi="Times New Roman"/>
                <w:spacing w:val="-1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с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с</w:t>
            </w:r>
            <w:r w:rsidRPr="003162ED">
              <w:rPr>
                <w:rFonts w:ascii="Times New Roman" w:hAnsi="Times New Roman"/>
                <w:w w:val="99"/>
              </w:rPr>
              <w:t>ии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(пред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</w:t>
            </w:r>
            <w:r w:rsidRPr="003162ED">
              <w:rPr>
                <w:rFonts w:ascii="Times New Roman" w:hAnsi="Times New Roman"/>
                <w:w w:val="99"/>
              </w:rPr>
              <w:t>ет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ая</w:t>
            </w:r>
            <w:r w:rsidRPr="003162ED">
              <w:rPr>
                <w:rFonts w:ascii="Times New Roman" w:hAnsi="Times New Roman"/>
                <w:spacing w:val="2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иния</w:t>
            </w:r>
            <w:r w:rsidRPr="003162ED">
              <w:rPr>
                <w:rFonts w:ascii="Times New Roman" w:hAnsi="Times New Roman"/>
                <w:spacing w:val="2"/>
              </w:rPr>
              <w:t xml:space="preserve"> </w:t>
            </w:r>
            <w:r w:rsidRPr="003162ED">
              <w:rPr>
                <w:rFonts w:ascii="Times New Roman" w:hAnsi="Times New Roman"/>
                <w:spacing w:val="-3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ч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б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нико</w:t>
            </w:r>
            <w:r w:rsidRPr="003162ED">
              <w:rPr>
                <w:rFonts w:ascii="Times New Roman" w:hAnsi="Times New Roman"/>
                <w:w w:val="99"/>
              </w:rPr>
              <w:t>в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Да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н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и</w:t>
            </w:r>
            <w:r w:rsidRPr="003162ED">
              <w:rPr>
                <w:rFonts w:ascii="Times New Roman" w:hAnsi="Times New Roman"/>
                <w:w w:val="99"/>
              </w:rPr>
              <w:t>лова,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Л.Г.</w:t>
            </w:r>
            <w:r w:rsidRPr="003162ED">
              <w:rPr>
                <w:rFonts w:ascii="Times New Roman" w:hAnsi="Times New Roman"/>
                <w:spacing w:val="85"/>
              </w:rPr>
              <w:t xml:space="preserve"> </w:t>
            </w:r>
            <w:proofErr w:type="spellStart"/>
            <w:r w:rsidRPr="003162ED">
              <w:rPr>
                <w:rFonts w:ascii="Times New Roman" w:hAnsi="Times New Roman"/>
                <w:w w:val="99"/>
              </w:rPr>
              <w:t>Ко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с</w:t>
            </w:r>
            <w:r w:rsidRPr="003162ED">
              <w:rPr>
                <w:rFonts w:ascii="Times New Roman" w:hAnsi="Times New Roman"/>
                <w:w w:val="99"/>
              </w:rPr>
              <w:t>у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иной</w:t>
            </w:r>
            <w:proofErr w:type="spellEnd"/>
            <w:r w:rsidRPr="003162ED">
              <w:rPr>
                <w:rFonts w:ascii="Times New Roman" w:hAnsi="Times New Roman"/>
                <w:w w:val="99"/>
              </w:rPr>
              <w:t>)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3"/>
                <w:w w:val="99"/>
              </w:rPr>
              <w:t>6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-</w:t>
            </w:r>
            <w:r w:rsidRPr="003162ED">
              <w:rPr>
                <w:rFonts w:ascii="Times New Roman" w:hAnsi="Times New Roman"/>
                <w:w w:val="99"/>
              </w:rPr>
              <w:t>9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лассы</w:t>
            </w: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lastRenderedPageBreak/>
              <w:t>Дан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и</w:t>
            </w:r>
            <w:r w:rsidRPr="003162ED">
              <w:rPr>
                <w:rFonts w:ascii="Times New Roman" w:hAnsi="Times New Roman"/>
                <w:w w:val="99"/>
              </w:rPr>
              <w:t>лов</w:t>
            </w:r>
            <w:r w:rsidRPr="003162ED">
              <w:rPr>
                <w:rFonts w:ascii="Times New Roman" w:hAnsi="Times New Roman"/>
                <w:spacing w:val="2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2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2007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Истор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и</w:t>
            </w:r>
            <w:r w:rsidRPr="003162ED">
              <w:rPr>
                <w:rFonts w:ascii="Times New Roman" w:hAnsi="Times New Roman"/>
                <w:w w:val="99"/>
              </w:rPr>
              <w:t>я России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 xml:space="preserve">,           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lastRenderedPageBreak/>
              <w:t>8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асс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lastRenderedPageBreak/>
              <w:t>Дан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и</w:t>
            </w:r>
            <w:r w:rsidRPr="003162ED">
              <w:rPr>
                <w:rFonts w:ascii="Times New Roman" w:hAnsi="Times New Roman"/>
                <w:w w:val="99"/>
              </w:rPr>
              <w:t>лов</w:t>
            </w:r>
            <w:r w:rsidRPr="003162ED">
              <w:rPr>
                <w:rFonts w:ascii="Times New Roman" w:hAnsi="Times New Roman"/>
                <w:spacing w:val="2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2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2005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2012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Исто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ия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9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3162ED">
              <w:rPr>
                <w:rFonts w:ascii="Times New Roman" w:hAnsi="Times New Roman"/>
                <w:w w:val="99"/>
              </w:rPr>
              <w:t>ы</w:t>
            </w:r>
            <w:r w:rsidRPr="003162ED">
              <w:rPr>
                <w:rFonts w:ascii="Times New Roman" w:hAnsi="Times New Roman"/>
                <w:spacing w:val="5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д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я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обще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б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аз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вател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ь</w:t>
            </w:r>
            <w:r w:rsidRPr="003162ED">
              <w:rPr>
                <w:rFonts w:ascii="Times New Roman" w:hAnsi="Times New Roman"/>
                <w:w w:val="99"/>
              </w:rPr>
              <w:t>ных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ч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ежд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ний</w:t>
            </w:r>
            <w:r w:rsidRPr="003162ED">
              <w:rPr>
                <w:rFonts w:ascii="Times New Roman" w:hAnsi="Times New Roman"/>
                <w:spacing w:val="50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по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с</w:t>
            </w:r>
            <w:r w:rsidRPr="003162ED">
              <w:rPr>
                <w:rFonts w:ascii="Times New Roman" w:hAnsi="Times New Roman"/>
                <w:w w:val="99"/>
              </w:rPr>
              <w:t>то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ии</w:t>
            </w:r>
            <w:r w:rsidRPr="003162ED">
              <w:rPr>
                <w:rFonts w:ascii="Times New Roman" w:hAnsi="Times New Roman"/>
                <w:spacing w:val="-1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с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с</w:t>
            </w:r>
            <w:r w:rsidRPr="003162ED">
              <w:rPr>
                <w:rFonts w:ascii="Times New Roman" w:hAnsi="Times New Roman"/>
                <w:w w:val="99"/>
              </w:rPr>
              <w:t>ии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(пред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</w:t>
            </w:r>
            <w:r w:rsidRPr="003162ED">
              <w:rPr>
                <w:rFonts w:ascii="Times New Roman" w:hAnsi="Times New Roman"/>
                <w:w w:val="99"/>
              </w:rPr>
              <w:t>ет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ая</w:t>
            </w:r>
            <w:r w:rsidRPr="003162ED">
              <w:rPr>
                <w:rFonts w:ascii="Times New Roman" w:hAnsi="Times New Roman"/>
                <w:spacing w:val="2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иния</w:t>
            </w:r>
            <w:r w:rsidRPr="003162ED">
              <w:rPr>
                <w:rFonts w:ascii="Times New Roman" w:hAnsi="Times New Roman"/>
                <w:spacing w:val="2"/>
              </w:rPr>
              <w:t xml:space="preserve"> </w:t>
            </w:r>
            <w:r w:rsidRPr="003162ED">
              <w:rPr>
                <w:rFonts w:ascii="Times New Roman" w:hAnsi="Times New Roman"/>
                <w:spacing w:val="-3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ч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б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нико</w:t>
            </w:r>
            <w:r w:rsidRPr="003162ED">
              <w:rPr>
                <w:rFonts w:ascii="Times New Roman" w:hAnsi="Times New Roman"/>
                <w:w w:val="99"/>
              </w:rPr>
              <w:t>в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Да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н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и</w:t>
            </w:r>
            <w:r w:rsidRPr="003162ED">
              <w:rPr>
                <w:rFonts w:ascii="Times New Roman" w:hAnsi="Times New Roman"/>
                <w:w w:val="99"/>
              </w:rPr>
              <w:t>лова,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Л.Г.</w:t>
            </w:r>
            <w:r w:rsidRPr="003162ED">
              <w:rPr>
                <w:rFonts w:ascii="Times New Roman" w:hAnsi="Times New Roman"/>
                <w:spacing w:val="85"/>
              </w:rPr>
              <w:t xml:space="preserve"> </w:t>
            </w:r>
            <w:proofErr w:type="spellStart"/>
            <w:r w:rsidRPr="003162ED">
              <w:rPr>
                <w:rFonts w:ascii="Times New Roman" w:hAnsi="Times New Roman"/>
                <w:w w:val="99"/>
              </w:rPr>
              <w:t>Ко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с</w:t>
            </w:r>
            <w:r w:rsidRPr="003162ED">
              <w:rPr>
                <w:rFonts w:ascii="Times New Roman" w:hAnsi="Times New Roman"/>
                <w:w w:val="99"/>
              </w:rPr>
              <w:t>у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иной</w:t>
            </w:r>
            <w:proofErr w:type="spellEnd"/>
            <w:r w:rsidRPr="003162ED">
              <w:rPr>
                <w:rFonts w:ascii="Times New Roman" w:hAnsi="Times New Roman"/>
                <w:w w:val="99"/>
              </w:rPr>
              <w:t>)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3"/>
                <w:w w:val="99"/>
              </w:rPr>
              <w:t>6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-</w:t>
            </w:r>
            <w:r w:rsidRPr="003162ED">
              <w:rPr>
                <w:rFonts w:ascii="Times New Roman" w:hAnsi="Times New Roman"/>
                <w:w w:val="99"/>
              </w:rPr>
              <w:t>9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лассы</w:t>
            </w: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Дан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и</w:t>
            </w:r>
            <w:r w:rsidRPr="003162ED">
              <w:rPr>
                <w:rFonts w:ascii="Times New Roman" w:hAnsi="Times New Roman"/>
                <w:w w:val="99"/>
              </w:rPr>
              <w:t>лов</w:t>
            </w:r>
            <w:r w:rsidRPr="003162ED">
              <w:rPr>
                <w:rFonts w:ascii="Times New Roman" w:hAnsi="Times New Roman"/>
                <w:spacing w:val="2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2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2007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spacing w:val="1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се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бщая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история.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Н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вейшая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история,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9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ласс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О.С.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Со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-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Ц</w:t>
            </w:r>
            <w:r w:rsidRPr="003162ED">
              <w:rPr>
                <w:rFonts w:ascii="Times New Roman" w:hAnsi="Times New Roman"/>
                <w:w w:val="99"/>
              </w:rPr>
              <w:t>юпа,</w:t>
            </w:r>
            <w:r w:rsidRPr="003162ED">
              <w:rPr>
                <w:rFonts w:ascii="Times New Roman" w:hAnsi="Times New Roman"/>
                <w:spacing w:val="3"/>
              </w:rPr>
              <w:t xml:space="preserve"> 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.О.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Со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ка-Ц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ю</w:t>
            </w:r>
            <w:r w:rsidRPr="003162ED">
              <w:rPr>
                <w:rFonts w:ascii="Times New Roman" w:hAnsi="Times New Roman"/>
                <w:w w:val="99"/>
              </w:rPr>
              <w:t>па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2007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Общес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т</w:t>
            </w:r>
            <w:r w:rsidRPr="003162ED">
              <w:rPr>
                <w:rFonts w:ascii="Times New Roman" w:hAnsi="Times New Roman"/>
                <w:w w:val="99"/>
              </w:rPr>
              <w:t>в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зна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ие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8-9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3162ED">
              <w:rPr>
                <w:rFonts w:ascii="Times New Roman" w:hAnsi="Times New Roman"/>
                <w:w w:val="99"/>
              </w:rPr>
              <w:t>ы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обще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б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аз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вател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ь</w:t>
            </w:r>
            <w:r w:rsidRPr="003162ED">
              <w:rPr>
                <w:rFonts w:ascii="Times New Roman" w:hAnsi="Times New Roman"/>
                <w:w w:val="99"/>
              </w:rPr>
              <w:t>ных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ч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ежд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ний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5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-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1</w:t>
            </w:r>
            <w:r w:rsidRPr="003162ED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Б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любов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Л.Н.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2010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3162ED">
              <w:rPr>
                <w:rFonts w:ascii="Times New Roman" w:hAnsi="Times New Roman"/>
                <w:w w:val="99"/>
              </w:rPr>
              <w:t>Общес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т</w:t>
            </w:r>
            <w:proofErr w:type="spellEnd"/>
            <w:r w:rsidRPr="003162ED">
              <w:rPr>
                <w:rFonts w:ascii="Times New Roman" w:hAnsi="Times New Roman"/>
                <w:spacing w:val="1"/>
                <w:w w:val="99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в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зна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ие8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асс,</w:t>
            </w:r>
            <w:r w:rsidRPr="003162ED">
              <w:rPr>
                <w:rFonts w:ascii="Times New Roman" w:hAnsi="Times New Roman"/>
              </w:rPr>
              <w:t xml:space="preserve"> </w:t>
            </w:r>
            <w:proofErr w:type="spellStart"/>
            <w:r w:rsidRPr="003162ED">
              <w:rPr>
                <w:rFonts w:ascii="Times New Roman" w:hAnsi="Times New Roman"/>
                <w:w w:val="99"/>
              </w:rPr>
              <w:t>Общес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т</w:t>
            </w:r>
            <w:proofErr w:type="spellEnd"/>
            <w:r w:rsidRPr="003162ED">
              <w:rPr>
                <w:rFonts w:ascii="Times New Roman" w:hAnsi="Times New Roman"/>
                <w:spacing w:val="1"/>
                <w:w w:val="99"/>
              </w:rPr>
              <w:t xml:space="preserve"> </w:t>
            </w:r>
            <w:proofErr w:type="spellStart"/>
            <w:r w:rsidRPr="003162ED">
              <w:rPr>
                <w:rFonts w:ascii="Times New Roman" w:hAnsi="Times New Roman"/>
                <w:w w:val="99"/>
              </w:rPr>
              <w:t>в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зна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ие</w:t>
            </w:r>
            <w:proofErr w:type="spellEnd"/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9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асс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3162ED">
              <w:rPr>
                <w:rFonts w:ascii="Times New Roman" w:hAnsi="Times New Roman"/>
                <w:w w:val="99"/>
              </w:rPr>
              <w:t>Б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лю</w:t>
            </w:r>
            <w:proofErr w:type="spellEnd"/>
            <w:r w:rsidRPr="003162ED">
              <w:rPr>
                <w:rFonts w:ascii="Times New Roman" w:hAnsi="Times New Roman"/>
                <w:w w:val="99"/>
              </w:rPr>
              <w:t xml:space="preserve"> </w:t>
            </w:r>
            <w:proofErr w:type="spellStart"/>
            <w:r w:rsidRPr="003162ED">
              <w:rPr>
                <w:rFonts w:ascii="Times New Roman" w:hAnsi="Times New Roman"/>
                <w:w w:val="99"/>
              </w:rPr>
              <w:t>бов</w:t>
            </w:r>
            <w:proofErr w:type="spellEnd"/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Л.Н.,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Иванова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Л.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Ф</w:t>
            </w:r>
            <w:r w:rsidRPr="003162ED">
              <w:rPr>
                <w:rFonts w:ascii="Times New Roman" w:hAnsi="Times New Roman"/>
                <w:w w:val="99"/>
              </w:rPr>
              <w:t>.,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Ма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т</w:t>
            </w:r>
            <w:r w:rsidRPr="003162ED">
              <w:rPr>
                <w:rFonts w:ascii="Times New Roman" w:hAnsi="Times New Roman"/>
                <w:w w:val="99"/>
              </w:rPr>
              <w:t>веев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.И.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др.</w:t>
            </w: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2015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2007-2009,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2011,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2012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8кл-6</w:t>
            </w:r>
            <w:r w:rsidRPr="003162ED">
              <w:rPr>
                <w:rFonts w:ascii="Times New Roman" w:hAnsi="Times New Roman"/>
              </w:rPr>
              <w:t>чел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9кл- 3 чел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770ED0" w:rsidRPr="003162ED" w:rsidRDefault="00770ED0" w:rsidP="00DB74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spacing w:val="2"/>
                <w:w w:val="99"/>
              </w:rPr>
              <w:t>Т</w:t>
            </w:r>
            <w:r w:rsidRPr="003162ED">
              <w:rPr>
                <w:rFonts w:ascii="Times New Roman" w:hAnsi="Times New Roman"/>
                <w:w w:val="99"/>
              </w:rPr>
              <w:t>ехнология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8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3162ED">
              <w:rPr>
                <w:rFonts w:ascii="Times New Roman" w:hAnsi="Times New Roman"/>
                <w:w w:val="99"/>
              </w:rPr>
              <w:t>ы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началь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ого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осн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вного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общего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об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аз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ван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и</w:t>
            </w:r>
            <w:r w:rsidRPr="003162ED">
              <w:rPr>
                <w:rFonts w:ascii="Times New Roman" w:hAnsi="Times New Roman"/>
                <w:w w:val="99"/>
              </w:rPr>
              <w:t>я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Х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х</w:t>
            </w:r>
            <w:r w:rsidRPr="003162ED">
              <w:rPr>
                <w:rFonts w:ascii="Times New Roman" w:hAnsi="Times New Roman"/>
                <w:w w:val="99"/>
              </w:rPr>
              <w:t>лова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М.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.,</w:t>
            </w:r>
            <w:r w:rsidRPr="003162ED">
              <w:rPr>
                <w:rFonts w:ascii="Times New Roman" w:hAnsi="Times New Roman"/>
              </w:rPr>
              <w:t xml:space="preserve"> </w:t>
            </w:r>
            <w:proofErr w:type="spellStart"/>
            <w:r w:rsidRPr="003162ED">
              <w:rPr>
                <w:rFonts w:ascii="Times New Roman" w:hAnsi="Times New Roman"/>
                <w:w w:val="99"/>
              </w:rPr>
              <w:t>Сам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оро</w:t>
            </w:r>
            <w:r w:rsidRPr="003162ED">
              <w:rPr>
                <w:rFonts w:ascii="Times New Roman" w:hAnsi="Times New Roman"/>
                <w:w w:val="99"/>
              </w:rPr>
              <w:t>дск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и</w:t>
            </w:r>
            <w:r w:rsidRPr="003162ED">
              <w:rPr>
                <w:rFonts w:ascii="Times New Roman" w:hAnsi="Times New Roman"/>
                <w:w w:val="99"/>
              </w:rPr>
              <w:t>й</w:t>
            </w:r>
            <w:proofErr w:type="spellEnd"/>
            <w:r w:rsidRPr="003162ED">
              <w:rPr>
                <w:rFonts w:ascii="Times New Roman" w:hAnsi="Times New Roman"/>
                <w:spacing w:val="-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.</w:t>
            </w:r>
            <w:r w:rsidRPr="003162ED">
              <w:rPr>
                <w:rFonts w:ascii="Times New Roman" w:hAnsi="Times New Roman"/>
                <w:w w:val="99"/>
              </w:rPr>
              <w:t>С.,</w:t>
            </w:r>
            <w:r w:rsidRPr="003162ED">
              <w:rPr>
                <w:rFonts w:ascii="Times New Roman" w:hAnsi="Times New Roman"/>
              </w:rPr>
              <w:t xml:space="preserve"> </w:t>
            </w:r>
            <w:proofErr w:type="spellStart"/>
            <w:r w:rsidRPr="003162ED">
              <w:rPr>
                <w:rFonts w:ascii="Times New Roman" w:hAnsi="Times New Roman"/>
                <w:w w:val="99"/>
              </w:rPr>
              <w:t>Сини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ц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proofErr w:type="spellEnd"/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Н.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.,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С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и</w:t>
            </w:r>
            <w:r w:rsidRPr="003162ED">
              <w:rPr>
                <w:rFonts w:ascii="Times New Roman" w:hAnsi="Times New Roman"/>
                <w:w w:val="99"/>
              </w:rPr>
              <w:t>м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н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нко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.Д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2011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3162ED">
              <w:rPr>
                <w:rFonts w:ascii="Times New Roman" w:hAnsi="Times New Roman"/>
              </w:rPr>
              <w:t>техноло</w:t>
            </w:r>
            <w:proofErr w:type="spellEnd"/>
            <w:r w:rsidRPr="003162ED">
              <w:rPr>
                <w:rFonts w:ascii="Times New Roman" w:hAnsi="Times New Roman"/>
              </w:rPr>
              <w:t xml:space="preserve"> </w:t>
            </w:r>
            <w:proofErr w:type="spellStart"/>
            <w:r w:rsidRPr="003162ED">
              <w:rPr>
                <w:rFonts w:ascii="Times New Roman" w:hAnsi="Times New Roman"/>
              </w:rPr>
              <w:t>гия</w:t>
            </w:r>
            <w:proofErr w:type="spellEnd"/>
            <w:r w:rsidRPr="003162ED">
              <w:rPr>
                <w:rFonts w:ascii="Times New Roman" w:hAnsi="Times New Roman"/>
              </w:rPr>
              <w:t xml:space="preserve"> 8класс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Симоненко В.Д.</w:t>
            </w: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2015,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2007, 2009, 2011,  2012, 2013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8кл-6</w:t>
            </w:r>
            <w:r w:rsidRPr="003162ED">
              <w:rPr>
                <w:rFonts w:ascii="Times New Roman" w:hAnsi="Times New Roman"/>
              </w:rPr>
              <w:t xml:space="preserve"> чел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tabs>
                <w:tab w:val="left" w:pos="535"/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Основы без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пас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ос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т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</w:p>
          <w:p w:rsidR="00770ED0" w:rsidRPr="003162ED" w:rsidRDefault="00770ED0" w:rsidP="00DB7465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spacing w:val="-1"/>
                <w:w w:val="99"/>
              </w:rPr>
              <w:t>жи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з</w:t>
            </w:r>
            <w:r w:rsidRPr="003162ED">
              <w:rPr>
                <w:rFonts w:ascii="Times New Roman" w:hAnsi="Times New Roman"/>
                <w:w w:val="99"/>
              </w:rPr>
              <w:t>неде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я</w:t>
            </w:r>
            <w:r w:rsidRPr="003162ED">
              <w:rPr>
                <w:rFonts w:ascii="Times New Roman" w:hAnsi="Times New Roman"/>
                <w:w w:val="99"/>
              </w:rPr>
              <w:t>тел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ь</w:t>
            </w:r>
            <w:r w:rsidRPr="003162ED">
              <w:rPr>
                <w:rFonts w:ascii="Times New Roman" w:hAnsi="Times New Roman"/>
                <w:w w:val="99"/>
              </w:rPr>
              <w:t>нос</w:t>
            </w:r>
            <w:r w:rsidRPr="003162ED">
              <w:rPr>
                <w:rFonts w:ascii="Times New Roman" w:hAnsi="Times New Roman"/>
              </w:rPr>
              <w:t>т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8-9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ро</w:t>
            </w:r>
            <w:r w:rsidRPr="003162ED">
              <w:rPr>
                <w:rFonts w:ascii="Times New Roman" w:hAnsi="Times New Roman"/>
                <w:w w:val="99"/>
              </w:rPr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мм</w:t>
            </w:r>
            <w:r w:rsidRPr="003162ED">
              <w:rPr>
                <w:rFonts w:ascii="Times New Roman" w:hAnsi="Times New Roman"/>
                <w:w w:val="99"/>
              </w:rPr>
              <w:t>ы</w:t>
            </w:r>
            <w:r w:rsidRPr="003162ED">
              <w:rPr>
                <w:rFonts w:ascii="Times New Roman" w:hAnsi="Times New Roman"/>
                <w:spacing w:val="-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обще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б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аз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ватель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н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ы</w:t>
            </w:r>
            <w:r w:rsidRPr="003162ED">
              <w:rPr>
                <w:rFonts w:ascii="Times New Roman" w:hAnsi="Times New Roman"/>
                <w:w w:val="99"/>
              </w:rPr>
              <w:t>х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ч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ежд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ний</w:t>
            </w:r>
            <w:r w:rsidRPr="003162ED">
              <w:rPr>
                <w:rFonts w:ascii="Times New Roman" w:hAnsi="Times New Roman"/>
                <w:spacing w:val="4"/>
              </w:rPr>
              <w:t xml:space="preserve"> 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«</w:t>
            </w:r>
            <w:r w:rsidRPr="003162ED">
              <w:rPr>
                <w:rFonts w:ascii="Times New Roman" w:hAnsi="Times New Roman"/>
                <w:w w:val="99"/>
              </w:rPr>
              <w:t>Основы</w:t>
            </w:r>
            <w:r w:rsidRPr="003162ED">
              <w:rPr>
                <w:rFonts w:ascii="Times New Roman" w:hAnsi="Times New Roman"/>
                <w:spacing w:val="19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без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о</w:t>
            </w:r>
            <w:r w:rsidRPr="003162ED">
              <w:rPr>
                <w:rFonts w:ascii="Times New Roman" w:hAnsi="Times New Roman"/>
                <w:w w:val="99"/>
              </w:rPr>
              <w:t>пас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н</w:t>
            </w:r>
            <w:r w:rsidRPr="003162ED">
              <w:rPr>
                <w:rFonts w:ascii="Times New Roman" w:hAnsi="Times New Roman"/>
                <w:w w:val="99"/>
              </w:rPr>
              <w:t>ос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т</w:t>
            </w:r>
            <w:r w:rsidRPr="003162ED">
              <w:rPr>
                <w:rFonts w:ascii="Times New Roman" w:hAnsi="Times New Roman"/>
                <w:w w:val="99"/>
              </w:rPr>
              <w:t>и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ж</w:t>
            </w:r>
            <w:r w:rsidRPr="003162ED">
              <w:rPr>
                <w:rFonts w:ascii="Times New Roman" w:hAnsi="Times New Roman"/>
                <w:w w:val="99"/>
              </w:rPr>
              <w:t>изн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е</w:t>
            </w:r>
            <w:r w:rsidRPr="003162ED">
              <w:rPr>
                <w:rFonts w:ascii="Times New Roman" w:hAnsi="Times New Roman"/>
                <w:w w:val="99"/>
              </w:rPr>
              <w:t>де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я</w:t>
            </w:r>
            <w:r w:rsidRPr="003162ED">
              <w:rPr>
                <w:rFonts w:ascii="Times New Roman" w:hAnsi="Times New Roman"/>
                <w:w w:val="99"/>
              </w:rPr>
              <w:t>те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ь</w:t>
            </w:r>
            <w:r w:rsidRPr="003162ED">
              <w:rPr>
                <w:rFonts w:ascii="Times New Roman" w:hAnsi="Times New Roman"/>
                <w:w w:val="99"/>
              </w:rPr>
              <w:t>ност</w:t>
            </w:r>
            <w:r w:rsidRPr="003162ED">
              <w:rPr>
                <w:rFonts w:ascii="Times New Roman" w:hAnsi="Times New Roman"/>
                <w:spacing w:val="3"/>
                <w:w w:val="99"/>
              </w:rPr>
              <w:t>и</w:t>
            </w:r>
            <w:r w:rsidRPr="003162ED">
              <w:rPr>
                <w:rFonts w:ascii="Times New Roman" w:hAnsi="Times New Roman"/>
                <w:w w:val="99"/>
              </w:rPr>
              <w:t>»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5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-</w:t>
            </w:r>
            <w:r w:rsidRPr="003162ED">
              <w:rPr>
                <w:rFonts w:ascii="Times New Roman" w:hAnsi="Times New Roman"/>
                <w:w w:val="99"/>
              </w:rPr>
              <w:t>11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кл</w:t>
            </w: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Смирнов</w:t>
            </w:r>
            <w:r w:rsidRPr="003162ED">
              <w:rPr>
                <w:rFonts w:ascii="Times New Roman" w:hAnsi="Times New Roman"/>
                <w:spacing w:val="2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Т</w:t>
            </w:r>
            <w:r w:rsidRPr="003162ED">
              <w:rPr>
                <w:rFonts w:ascii="Times New Roman" w:hAnsi="Times New Roman"/>
                <w:w w:val="99"/>
              </w:rPr>
              <w:t>.,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Х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енни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ов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Б</w:t>
            </w:r>
            <w:r w:rsidRPr="003162ED">
              <w:rPr>
                <w:rFonts w:ascii="Times New Roman" w:hAnsi="Times New Roman"/>
                <w:w w:val="99"/>
              </w:rPr>
              <w:t>.О.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2011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ОБЖ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д</w:t>
            </w:r>
            <w:r w:rsidRPr="003162ED">
              <w:rPr>
                <w:rFonts w:ascii="Times New Roman" w:hAnsi="Times New Roman"/>
                <w:w w:val="99"/>
              </w:rPr>
              <w:t>ля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5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кл,6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,7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кл,8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л,9</w:t>
            </w:r>
            <w:r w:rsidRPr="003162ED">
              <w:rPr>
                <w:rFonts w:ascii="Times New Roman" w:hAnsi="Times New Roman"/>
                <w:spacing w:val="3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Смирнов</w:t>
            </w:r>
            <w:r w:rsidRPr="003162ED">
              <w:rPr>
                <w:rFonts w:ascii="Times New Roman" w:hAnsi="Times New Roman"/>
                <w:spacing w:val="2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Т</w:t>
            </w:r>
            <w:r w:rsidRPr="003162ED">
              <w:rPr>
                <w:rFonts w:ascii="Times New Roman" w:hAnsi="Times New Roman"/>
                <w:w w:val="99"/>
              </w:rPr>
              <w:t>.,</w:t>
            </w:r>
            <w:r w:rsidRPr="003162ED">
              <w:rPr>
                <w:rFonts w:ascii="Times New Roman" w:hAnsi="Times New Roman"/>
              </w:rPr>
              <w:t xml:space="preserve"> </w:t>
            </w:r>
            <w:proofErr w:type="spellStart"/>
            <w:r w:rsidRPr="003162ED">
              <w:rPr>
                <w:rFonts w:ascii="Times New Roman" w:hAnsi="Times New Roman"/>
                <w:w w:val="99"/>
              </w:rPr>
              <w:t>Х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р</w:t>
            </w:r>
            <w:r w:rsidRPr="003162ED">
              <w:rPr>
                <w:rFonts w:ascii="Times New Roman" w:hAnsi="Times New Roman"/>
                <w:w w:val="99"/>
              </w:rPr>
              <w:t>енни</w:t>
            </w:r>
            <w:proofErr w:type="spellEnd"/>
            <w:r w:rsidRPr="003162ED">
              <w:rPr>
                <w:rFonts w:ascii="Times New Roman" w:hAnsi="Times New Roman"/>
                <w:w w:val="99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к</w:t>
            </w:r>
            <w:r w:rsidRPr="003162ED">
              <w:rPr>
                <w:rFonts w:ascii="Times New Roman" w:hAnsi="Times New Roman"/>
                <w:w w:val="99"/>
              </w:rPr>
              <w:t>ов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Б</w:t>
            </w:r>
            <w:r w:rsidRPr="003162ED">
              <w:rPr>
                <w:rFonts w:ascii="Times New Roman" w:hAnsi="Times New Roman"/>
                <w:w w:val="99"/>
              </w:rPr>
              <w:t>.О.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2005, 2007, 2008, 2011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8кл-6</w:t>
            </w:r>
            <w:r w:rsidRPr="003162ED">
              <w:rPr>
                <w:rFonts w:ascii="Times New Roman" w:hAnsi="Times New Roman"/>
              </w:rPr>
              <w:t>чел,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9кл-3чел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Ис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к</w:t>
            </w:r>
            <w:r w:rsidRPr="003162ED">
              <w:rPr>
                <w:rFonts w:ascii="Times New Roman" w:hAnsi="Times New Roman"/>
                <w:spacing w:val="-2"/>
                <w:w w:val="99"/>
              </w:rPr>
              <w:t>у</w:t>
            </w:r>
            <w:r w:rsidRPr="003162ED">
              <w:rPr>
                <w:rFonts w:ascii="Times New Roman" w:hAnsi="Times New Roman"/>
                <w:w w:val="99"/>
              </w:rPr>
              <w:t>с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с</w:t>
            </w:r>
            <w:r w:rsidRPr="003162ED">
              <w:rPr>
                <w:rFonts w:ascii="Times New Roman" w:hAnsi="Times New Roman"/>
                <w:w w:val="99"/>
              </w:rPr>
              <w:t>тво</w:t>
            </w: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8-9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spacing w:val="-1"/>
              </w:rPr>
              <w:t>П</w:t>
            </w:r>
            <w:r w:rsidRPr="003162ED">
              <w:rPr>
                <w:rFonts w:ascii="Times New Roman" w:hAnsi="Times New Roman"/>
              </w:rPr>
              <w:t xml:space="preserve">рограммы </w:t>
            </w:r>
            <w:r w:rsidRPr="003162ED">
              <w:rPr>
                <w:rFonts w:ascii="Times New Roman" w:hAnsi="Times New Roman"/>
              </w:rPr>
              <w:lastRenderedPageBreak/>
              <w:t>обще</w:t>
            </w:r>
            <w:r w:rsidRPr="003162ED">
              <w:rPr>
                <w:rFonts w:ascii="Times New Roman" w:hAnsi="Times New Roman"/>
                <w:spacing w:val="-1"/>
              </w:rPr>
              <w:t>о</w:t>
            </w:r>
            <w:r w:rsidRPr="003162ED">
              <w:rPr>
                <w:rFonts w:ascii="Times New Roman" w:hAnsi="Times New Roman"/>
              </w:rPr>
              <w:t>бразо</w:t>
            </w:r>
            <w:r w:rsidRPr="003162ED">
              <w:rPr>
                <w:rFonts w:ascii="Times New Roman" w:hAnsi="Times New Roman"/>
                <w:spacing w:val="-1"/>
              </w:rPr>
              <w:t>в</w:t>
            </w:r>
            <w:r w:rsidRPr="003162ED">
              <w:rPr>
                <w:rFonts w:ascii="Times New Roman" w:hAnsi="Times New Roman"/>
              </w:rPr>
              <w:t>ат</w:t>
            </w:r>
            <w:r w:rsidRPr="003162ED">
              <w:rPr>
                <w:rFonts w:ascii="Times New Roman" w:hAnsi="Times New Roman"/>
                <w:spacing w:val="-2"/>
              </w:rPr>
              <w:t>е</w:t>
            </w:r>
            <w:r w:rsidRPr="003162ED">
              <w:rPr>
                <w:rFonts w:ascii="Times New Roman" w:hAnsi="Times New Roman"/>
              </w:rPr>
              <w:t xml:space="preserve">льных </w:t>
            </w:r>
            <w:r w:rsidRPr="003162ED">
              <w:rPr>
                <w:rFonts w:ascii="Times New Roman" w:hAnsi="Times New Roman"/>
                <w:spacing w:val="-2"/>
              </w:rPr>
              <w:t>у</w:t>
            </w:r>
            <w:r w:rsidRPr="003162ED">
              <w:rPr>
                <w:rFonts w:ascii="Times New Roman" w:hAnsi="Times New Roman"/>
                <w:spacing w:val="-1"/>
              </w:rPr>
              <w:t>ч</w:t>
            </w:r>
            <w:r w:rsidRPr="003162ED">
              <w:rPr>
                <w:rFonts w:ascii="Times New Roman" w:hAnsi="Times New Roman"/>
              </w:rPr>
              <w:t>ре</w:t>
            </w:r>
            <w:r w:rsidRPr="003162ED">
              <w:rPr>
                <w:rFonts w:ascii="Times New Roman" w:hAnsi="Times New Roman"/>
                <w:spacing w:val="1"/>
              </w:rPr>
              <w:t>ж</w:t>
            </w:r>
            <w:r w:rsidRPr="003162ED">
              <w:rPr>
                <w:rFonts w:ascii="Times New Roman" w:hAnsi="Times New Roman"/>
              </w:rPr>
              <w:t>дений</w:t>
            </w:r>
            <w:r w:rsidRPr="003162ED">
              <w:rPr>
                <w:rFonts w:ascii="Times New Roman" w:hAnsi="Times New Roman"/>
                <w:spacing w:val="54"/>
              </w:rPr>
              <w:t xml:space="preserve"> </w:t>
            </w:r>
            <w:r w:rsidRPr="003162ED">
              <w:rPr>
                <w:rFonts w:ascii="Times New Roman" w:hAnsi="Times New Roman"/>
                <w:spacing w:val="-4"/>
              </w:rPr>
              <w:t>«</w:t>
            </w:r>
            <w:r w:rsidRPr="003162ED">
              <w:rPr>
                <w:rFonts w:ascii="Times New Roman" w:hAnsi="Times New Roman"/>
                <w:spacing w:val="-1"/>
              </w:rPr>
              <w:t>И</w:t>
            </w:r>
            <w:r w:rsidRPr="003162ED">
              <w:rPr>
                <w:rFonts w:ascii="Times New Roman" w:hAnsi="Times New Roman"/>
              </w:rPr>
              <w:t>ск</w:t>
            </w:r>
            <w:r w:rsidRPr="003162ED">
              <w:rPr>
                <w:rFonts w:ascii="Times New Roman" w:hAnsi="Times New Roman"/>
                <w:spacing w:val="-1"/>
              </w:rPr>
              <w:t>у</w:t>
            </w:r>
            <w:r w:rsidRPr="003162ED">
              <w:rPr>
                <w:rFonts w:ascii="Times New Roman" w:hAnsi="Times New Roman"/>
              </w:rPr>
              <w:t>с</w:t>
            </w:r>
            <w:r w:rsidRPr="003162ED">
              <w:rPr>
                <w:rFonts w:ascii="Times New Roman" w:hAnsi="Times New Roman"/>
                <w:spacing w:val="1"/>
              </w:rPr>
              <w:t>с</w:t>
            </w:r>
            <w:r w:rsidRPr="003162ED">
              <w:rPr>
                <w:rFonts w:ascii="Times New Roman" w:hAnsi="Times New Roman"/>
              </w:rPr>
              <w:t>т</w:t>
            </w:r>
            <w:r w:rsidRPr="003162ED">
              <w:rPr>
                <w:rFonts w:ascii="Times New Roman" w:hAnsi="Times New Roman"/>
                <w:spacing w:val="-1"/>
              </w:rPr>
              <w:t>в</w:t>
            </w:r>
            <w:r w:rsidRPr="003162ED">
              <w:rPr>
                <w:rFonts w:ascii="Times New Roman" w:hAnsi="Times New Roman"/>
                <w:spacing w:val="1"/>
              </w:rPr>
              <w:t>о</w:t>
            </w:r>
            <w:r w:rsidRPr="003162ED">
              <w:rPr>
                <w:rFonts w:ascii="Times New Roman" w:hAnsi="Times New Roman"/>
              </w:rPr>
              <w:t>»8</w:t>
            </w:r>
            <w:r w:rsidRPr="003162ED">
              <w:rPr>
                <w:rFonts w:ascii="Times New Roman" w:hAnsi="Times New Roman"/>
                <w:spacing w:val="-2"/>
              </w:rPr>
              <w:t>-</w:t>
            </w:r>
            <w:r w:rsidRPr="003162ED">
              <w:rPr>
                <w:rFonts w:ascii="Times New Roman" w:hAnsi="Times New Roman"/>
              </w:rPr>
              <w:t>9 кл.</w:t>
            </w: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proofErr w:type="spellStart"/>
            <w:r w:rsidRPr="003162ED">
              <w:rPr>
                <w:rFonts w:ascii="Times New Roman" w:hAnsi="Times New Roman"/>
                <w:w w:val="99"/>
              </w:rPr>
              <w:lastRenderedPageBreak/>
              <w:t>Крист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с</w:t>
            </w:r>
            <w:r w:rsidRPr="003162ED">
              <w:rPr>
                <w:rFonts w:ascii="Times New Roman" w:hAnsi="Times New Roman"/>
                <w:w w:val="99"/>
              </w:rPr>
              <w:t>кая</w:t>
            </w:r>
            <w:proofErr w:type="spellEnd"/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Е.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Д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lastRenderedPageBreak/>
              <w:t>2012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spacing w:val="-2"/>
              </w:rPr>
              <w:t>«</w:t>
            </w:r>
            <w:r w:rsidRPr="003162ED">
              <w:rPr>
                <w:rFonts w:ascii="Times New Roman" w:hAnsi="Times New Roman"/>
                <w:spacing w:val="-1"/>
              </w:rPr>
              <w:t>И</w:t>
            </w:r>
            <w:r w:rsidRPr="003162ED">
              <w:rPr>
                <w:rFonts w:ascii="Times New Roman" w:hAnsi="Times New Roman"/>
              </w:rPr>
              <w:t>ск</w:t>
            </w:r>
            <w:r w:rsidRPr="003162ED">
              <w:rPr>
                <w:rFonts w:ascii="Times New Roman" w:hAnsi="Times New Roman"/>
                <w:spacing w:val="-2"/>
              </w:rPr>
              <w:t>у</w:t>
            </w:r>
            <w:r w:rsidRPr="003162ED">
              <w:rPr>
                <w:rFonts w:ascii="Times New Roman" w:hAnsi="Times New Roman"/>
              </w:rPr>
              <w:t>сст</w:t>
            </w:r>
            <w:r w:rsidRPr="003162ED">
              <w:rPr>
                <w:rFonts w:ascii="Times New Roman" w:hAnsi="Times New Roman"/>
                <w:spacing w:val="-1"/>
              </w:rPr>
              <w:lastRenderedPageBreak/>
              <w:t>в</w:t>
            </w:r>
            <w:r w:rsidRPr="003162ED">
              <w:rPr>
                <w:rFonts w:ascii="Times New Roman" w:hAnsi="Times New Roman"/>
                <w:spacing w:val="2"/>
              </w:rPr>
              <w:t>о</w:t>
            </w:r>
            <w:r w:rsidRPr="003162ED">
              <w:rPr>
                <w:rFonts w:ascii="Times New Roman" w:hAnsi="Times New Roman"/>
                <w:spacing w:val="-4"/>
              </w:rPr>
              <w:t>»</w:t>
            </w:r>
            <w:r w:rsidRPr="003162ED">
              <w:rPr>
                <w:rFonts w:ascii="Times New Roman" w:hAnsi="Times New Roman"/>
                <w:spacing w:val="2"/>
              </w:rPr>
              <w:t>8</w:t>
            </w:r>
            <w:r w:rsidRPr="003162ED">
              <w:rPr>
                <w:rFonts w:ascii="Times New Roman" w:hAnsi="Times New Roman"/>
              </w:rPr>
              <w:t>-9 кл.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lastRenderedPageBreak/>
              <w:t>Сергеева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lastRenderedPageBreak/>
              <w:t>Г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.</w:t>
            </w:r>
            <w:r w:rsidRPr="003162ED">
              <w:rPr>
                <w:rFonts w:ascii="Times New Roman" w:hAnsi="Times New Roman"/>
                <w:w w:val="99"/>
              </w:rPr>
              <w:t>П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.</w:t>
            </w:r>
            <w:r w:rsidRPr="003162ED">
              <w:rPr>
                <w:rFonts w:ascii="Times New Roman" w:hAnsi="Times New Roman"/>
                <w:w w:val="99"/>
              </w:rPr>
              <w:t>,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lastRenderedPageBreak/>
              <w:t>2012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8кл-6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</w:rPr>
              <w:lastRenderedPageBreak/>
              <w:t>чел,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9кл-3</w:t>
            </w:r>
            <w:r w:rsidRPr="003162ED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lastRenderedPageBreak/>
              <w:t>100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  <w:tr w:rsidR="00770ED0" w:rsidRPr="003162ED" w:rsidTr="00DB7465">
        <w:tc>
          <w:tcPr>
            <w:tcW w:w="1951" w:type="dxa"/>
          </w:tcPr>
          <w:p w:rsidR="00770ED0" w:rsidRPr="003162ED" w:rsidRDefault="00770ED0" w:rsidP="00DB7465">
            <w:pPr>
              <w:widowControl w:val="0"/>
              <w:tabs>
                <w:tab w:val="left" w:pos="1435"/>
              </w:tabs>
              <w:autoSpaceDE w:val="0"/>
              <w:autoSpaceDN w:val="0"/>
              <w:adjustRightInd w:val="0"/>
              <w:spacing w:after="0" w:line="240" w:lineRule="auto"/>
              <w:ind w:left="535" w:right="-20" w:hanging="535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Физическ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я</w:t>
            </w:r>
            <w:r w:rsidRPr="003162ED">
              <w:rPr>
                <w:rFonts w:ascii="Times New Roman" w:hAnsi="Times New Roman"/>
              </w:rPr>
              <w:t xml:space="preserve">           </w:t>
            </w:r>
            <w:r w:rsidRPr="003162ED">
              <w:rPr>
                <w:rFonts w:ascii="Times New Roman" w:hAnsi="Times New Roman"/>
                <w:spacing w:val="-49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ку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л</w:t>
            </w:r>
            <w:r w:rsidRPr="003162ED">
              <w:rPr>
                <w:rFonts w:ascii="Times New Roman" w:hAnsi="Times New Roman"/>
                <w:w w:val="99"/>
              </w:rPr>
              <w:t>ь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т</w:t>
            </w:r>
            <w:r w:rsidRPr="003162ED">
              <w:rPr>
                <w:rFonts w:ascii="Times New Roman" w:hAnsi="Times New Roman"/>
                <w:w w:val="99"/>
              </w:rPr>
              <w:t>ура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8-9</w:t>
            </w:r>
          </w:p>
        </w:tc>
        <w:tc>
          <w:tcPr>
            <w:tcW w:w="2269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192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spacing w:val="-1"/>
              </w:rPr>
              <w:t>П</w:t>
            </w:r>
            <w:r w:rsidRPr="003162ED">
              <w:rPr>
                <w:rFonts w:ascii="Times New Roman" w:hAnsi="Times New Roman"/>
              </w:rPr>
              <w:t>рограммы обще</w:t>
            </w:r>
            <w:r w:rsidRPr="003162ED">
              <w:rPr>
                <w:rFonts w:ascii="Times New Roman" w:hAnsi="Times New Roman"/>
                <w:spacing w:val="-1"/>
              </w:rPr>
              <w:t>о</w:t>
            </w:r>
            <w:r w:rsidRPr="003162ED">
              <w:rPr>
                <w:rFonts w:ascii="Times New Roman" w:hAnsi="Times New Roman"/>
              </w:rPr>
              <w:t>бразо</w:t>
            </w:r>
            <w:r w:rsidRPr="003162ED">
              <w:rPr>
                <w:rFonts w:ascii="Times New Roman" w:hAnsi="Times New Roman"/>
                <w:spacing w:val="-1"/>
              </w:rPr>
              <w:t>в</w:t>
            </w:r>
            <w:r w:rsidRPr="003162ED">
              <w:rPr>
                <w:rFonts w:ascii="Times New Roman" w:hAnsi="Times New Roman"/>
              </w:rPr>
              <w:t>ат</w:t>
            </w:r>
            <w:r w:rsidRPr="003162ED">
              <w:rPr>
                <w:rFonts w:ascii="Times New Roman" w:hAnsi="Times New Roman"/>
                <w:spacing w:val="-2"/>
              </w:rPr>
              <w:t>е</w:t>
            </w:r>
            <w:r w:rsidRPr="003162ED">
              <w:rPr>
                <w:rFonts w:ascii="Times New Roman" w:hAnsi="Times New Roman"/>
              </w:rPr>
              <w:t xml:space="preserve">льных </w:t>
            </w:r>
            <w:r w:rsidRPr="003162ED">
              <w:rPr>
                <w:rFonts w:ascii="Times New Roman" w:hAnsi="Times New Roman"/>
                <w:spacing w:val="-2"/>
              </w:rPr>
              <w:t>у</w:t>
            </w:r>
            <w:r w:rsidRPr="003162ED">
              <w:rPr>
                <w:rFonts w:ascii="Times New Roman" w:hAnsi="Times New Roman"/>
                <w:spacing w:val="-1"/>
              </w:rPr>
              <w:t>ч</w:t>
            </w:r>
            <w:r w:rsidRPr="003162ED">
              <w:rPr>
                <w:rFonts w:ascii="Times New Roman" w:hAnsi="Times New Roman"/>
              </w:rPr>
              <w:t>ре</w:t>
            </w:r>
            <w:r w:rsidRPr="003162ED">
              <w:rPr>
                <w:rFonts w:ascii="Times New Roman" w:hAnsi="Times New Roman"/>
                <w:spacing w:val="1"/>
              </w:rPr>
              <w:t>ж</w:t>
            </w:r>
            <w:r w:rsidRPr="003162ED">
              <w:rPr>
                <w:rFonts w:ascii="Times New Roman" w:hAnsi="Times New Roman"/>
              </w:rPr>
              <w:t xml:space="preserve">дений. </w:t>
            </w:r>
            <w:r w:rsidRPr="003162ED">
              <w:rPr>
                <w:rFonts w:ascii="Times New Roman" w:hAnsi="Times New Roman"/>
                <w:spacing w:val="-1"/>
              </w:rPr>
              <w:t>К</w:t>
            </w:r>
            <w:r w:rsidRPr="003162ED">
              <w:rPr>
                <w:rFonts w:ascii="Times New Roman" w:hAnsi="Times New Roman"/>
              </w:rPr>
              <w:t>ом</w:t>
            </w:r>
            <w:r w:rsidRPr="003162ED">
              <w:rPr>
                <w:rFonts w:ascii="Times New Roman" w:hAnsi="Times New Roman"/>
                <w:spacing w:val="-1"/>
              </w:rPr>
              <w:t>п</w:t>
            </w:r>
            <w:r w:rsidRPr="003162ED">
              <w:rPr>
                <w:rFonts w:ascii="Times New Roman" w:hAnsi="Times New Roman"/>
              </w:rPr>
              <w:t>л</w:t>
            </w:r>
            <w:r w:rsidRPr="003162ED">
              <w:rPr>
                <w:rFonts w:ascii="Times New Roman" w:hAnsi="Times New Roman"/>
                <w:spacing w:val="-2"/>
              </w:rPr>
              <w:t>е</w:t>
            </w:r>
            <w:r w:rsidRPr="003162ED">
              <w:rPr>
                <w:rFonts w:ascii="Times New Roman" w:hAnsi="Times New Roman"/>
              </w:rPr>
              <w:t>ксн</w:t>
            </w:r>
            <w:r w:rsidRPr="003162ED">
              <w:rPr>
                <w:rFonts w:ascii="Times New Roman" w:hAnsi="Times New Roman"/>
                <w:spacing w:val="-2"/>
              </w:rPr>
              <w:t>а</w:t>
            </w:r>
            <w:r w:rsidRPr="003162ED">
              <w:rPr>
                <w:rFonts w:ascii="Times New Roman" w:hAnsi="Times New Roman"/>
              </w:rPr>
              <w:t>я программа</w:t>
            </w:r>
            <w:r w:rsidRPr="003162ED">
              <w:rPr>
                <w:rFonts w:ascii="Times New Roman" w:hAnsi="Times New Roman"/>
                <w:spacing w:val="-2"/>
              </w:rPr>
              <w:t xml:space="preserve"> </w:t>
            </w:r>
            <w:r w:rsidRPr="003162ED">
              <w:rPr>
                <w:rFonts w:ascii="Times New Roman" w:hAnsi="Times New Roman"/>
              </w:rPr>
              <w:t>фи</w:t>
            </w:r>
            <w:r w:rsidRPr="003162ED">
              <w:rPr>
                <w:rFonts w:ascii="Times New Roman" w:hAnsi="Times New Roman"/>
                <w:spacing w:val="-1"/>
              </w:rPr>
              <w:t>з</w:t>
            </w:r>
            <w:r w:rsidRPr="003162ED">
              <w:rPr>
                <w:rFonts w:ascii="Times New Roman" w:hAnsi="Times New Roman"/>
              </w:rPr>
              <w:t>и</w:t>
            </w:r>
            <w:r w:rsidRPr="003162ED">
              <w:rPr>
                <w:rFonts w:ascii="Times New Roman" w:hAnsi="Times New Roman"/>
                <w:spacing w:val="-1"/>
              </w:rPr>
              <w:t>ч</w:t>
            </w:r>
            <w:r w:rsidRPr="003162ED">
              <w:rPr>
                <w:rFonts w:ascii="Times New Roman" w:hAnsi="Times New Roman"/>
              </w:rPr>
              <w:t>е</w:t>
            </w:r>
            <w:r w:rsidRPr="003162ED">
              <w:rPr>
                <w:rFonts w:ascii="Times New Roman" w:hAnsi="Times New Roman"/>
                <w:spacing w:val="-1"/>
              </w:rPr>
              <w:t>с</w:t>
            </w:r>
            <w:r w:rsidRPr="003162ED">
              <w:rPr>
                <w:rFonts w:ascii="Times New Roman" w:hAnsi="Times New Roman"/>
              </w:rPr>
              <w:t xml:space="preserve">кого </w:t>
            </w:r>
            <w:r w:rsidRPr="003162ED">
              <w:rPr>
                <w:rFonts w:ascii="Times New Roman" w:hAnsi="Times New Roman"/>
                <w:spacing w:val="-1"/>
              </w:rPr>
              <w:t>в</w:t>
            </w:r>
            <w:r w:rsidRPr="003162ED">
              <w:rPr>
                <w:rFonts w:ascii="Times New Roman" w:hAnsi="Times New Roman"/>
              </w:rPr>
              <w:t>оспитан</w:t>
            </w:r>
            <w:r w:rsidRPr="003162ED">
              <w:rPr>
                <w:rFonts w:ascii="Times New Roman" w:hAnsi="Times New Roman"/>
                <w:spacing w:val="-1"/>
              </w:rPr>
              <w:t>ия</w:t>
            </w:r>
            <w:r w:rsidRPr="003162ED">
              <w:rPr>
                <w:rFonts w:ascii="Times New Roman" w:hAnsi="Times New Roman"/>
              </w:rPr>
              <w:t>.1</w:t>
            </w:r>
            <w:r w:rsidRPr="003162ED">
              <w:rPr>
                <w:rFonts w:ascii="Times New Roman" w:hAnsi="Times New Roman"/>
                <w:spacing w:val="-4"/>
              </w:rPr>
              <w:t>-</w:t>
            </w:r>
            <w:r w:rsidRPr="003162ED">
              <w:rPr>
                <w:rFonts w:ascii="Times New Roman" w:hAnsi="Times New Roman"/>
              </w:rPr>
              <w:t>11 классы</w:t>
            </w:r>
          </w:p>
        </w:tc>
        <w:tc>
          <w:tcPr>
            <w:tcW w:w="1842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spacing w:val="1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.И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Ля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х</w:t>
            </w:r>
            <w:r w:rsidRPr="003162ED">
              <w:rPr>
                <w:rFonts w:ascii="Times New Roman" w:hAnsi="Times New Roman"/>
                <w:w w:val="99"/>
              </w:rPr>
              <w:t>,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spacing w:val="-2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  <w:r w:rsidRPr="003162ED">
              <w:rPr>
                <w:rFonts w:ascii="Times New Roman" w:hAnsi="Times New Roman"/>
              </w:rPr>
              <w:t xml:space="preserve"> </w:t>
            </w:r>
            <w:proofErr w:type="spellStart"/>
            <w:r w:rsidRPr="003162ED">
              <w:rPr>
                <w:rFonts w:ascii="Times New Roman" w:hAnsi="Times New Roman"/>
                <w:w w:val="99"/>
              </w:rPr>
              <w:t>Зд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не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ич</w:t>
            </w:r>
            <w:proofErr w:type="spellEnd"/>
          </w:p>
        </w:tc>
        <w:tc>
          <w:tcPr>
            <w:tcW w:w="840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2012</w:t>
            </w:r>
          </w:p>
        </w:tc>
        <w:tc>
          <w:tcPr>
            <w:tcW w:w="1145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Физи</w:t>
            </w:r>
            <w:r w:rsidRPr="003162ED">
              <w:rPr>
                <w:rFonts w:ascii="Times New Roman" w:hAnsi="Times New Roman"/>
                <w:spacing w:val="-1"/>
              </w:rPr>
              <w:t>ч</w:t>
            </w:r>
            <w:r w:rsidRPr="003162ED">
              <w:rPr>
                <w:rFonts w:ascii="Times New Roman" w:hAnsi="Times New Roman"/>
              </w:rPr>
              <w:t>ес</w:t>
            </w:r>
            <w:r w:rsidRPr="003162ED">
              <w:rPr>
                <w:rFonts w:ascii="Times New Roman" w:hAnsi="Times New Roman"/>
                <w:spacing w:val="-2"/>
              </w:rPr>
              <w:t>к</w:t>
            </w:r>
            <w:r w:rsidRPr="003162ED">
              <w:rPr>
                <w:rFonts w:ascii="Times New Roman" w:hAnsi="Times New Roman"/>
              </w:rPr>
              <w:t>ая к</w:t>
            </w:r>
            <w:r w:rsidRPr="003162ED">
              <w:rPr>
                <w:rFonts w:ascii="Times New Roman" w:hAnsi="Times New Roman"/>
                <w:spacing w:val="-1"/>
              </w:rPr>
              <w:t>у</w:t>
            </w:r>
            <w:r w:rsidRPr="003162ED">
              <w:rPr>
                <w:rFonts w:ascii="Times New Roman" w:hAnsi="Times New Roman"/>
              </w:rPr>
              <w:t>льт</w:t>
            </w:r>
            <w:r w:rsidRPr="003162ED">
              <w:rPr>
                <w:rFonts w:ascii="Times New Roman" w:hAnsi="Times New Roman"/>
                <w:spacing w:val="-3"/>
              </w:rPr>
              <w:t>у</w:t>
            </w:r>
            <w:r w:rsidRPr="003162ED">
              <w:rPr>
                <w:rFonts w:ascii="Times New Roman" w:hAnsi="Times New Roman"/>
              </w:rPr>
              <w:t xml:space="preserve">ра </w:t>
            </w:r>
            <w:r w:rsidRPr="003162ED">
              <w:rPr>
                <w:rFonts w:ascii="Times New Roman" w:hAnsi="Times New Roman"/>
                <w:spacing w:val="2"/>
              </w:rPr>
              <w:t>8</w:t>
            </w:r>
            <w:r w:rsidRPr="003162ED">
              <w:rPr>
                <w:rFonts w:ascii="Times New Roman" w:hAnsi="Times New Roman"/>
                <w:spacing w:val="-3"/>
              </w:rPr>
              <w:t>-</w:t>
            </w:r>
            <w:r w:rsidRPr="003162ED">
              <w:rPr>
                <w:rFonts w:ascii="Times New Roman" w:hAnsi="Times New Roman"/>
              </w:rPr>
              <w:t>9 кла</w:t>
            </w:r>
            <w:r w:rsidRPr="003162ED">
              <w:rPr>
                <w:rFonts w:ascii="Times New Roman" w:hAnsi="Times New Roman"/>
                <w:spacing w:val="-1"/>
              </w:rPr>
              <w:t>с</w:t>
            </w:r>
            <w:r w:rsidRPr="003162ED">
              <w:rPr>
                <w:rFonts w:ascii="Times New Roman" w:hAnsi="Times New Roman"/>
              </w:rPr>
              <w:t>сы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  <w:w w:val="99"/>
              </w:rPr>
              <w:t>Л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я</w:t>
            </w:r>
            <w:r w:rsidRPr="003162ED">
              <w:rPr>
                <w:rFonts w:ascii="Times New Roman" w:hAnsi="Times New Roman"/>
                <w:w w:val="99"/>
              </w:rPr>
              <w:t>х</w:t>
            </w:r>
            <w:r w:rsidRPr="003162ED">
              <w:rPr>
                <w:rFonts w:ascii="Times New Roman" w:hAnsi="Times New Roman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В.</w:t>
            </w:r>
            <w:r w:rsidRPr="003162ED">
              <w:rPr>
                <w:rFonts w:ascii="Times New Roman" w:hAnsi="Times New Roman"/>
                <w:spacing w:val="1"/>
              </w:rPr>
              <w:t xml:space="preserve"> </w:t>
            </w:r>
            <w:r w:rsidRPr="003162ED">
              <w:rPr>
                <w:rFonts w:ascii="Times New Roman" w:hAnsi="Times New Roman"/>
                <w:w w:val="99"/>
              </w:rPr>
              <w:t>И.,</w:t>
            </w:r>
            <w:r w:rsidRPr="003162ED">
              <w:rPr>
                <w:rFonts w:ascii="Times New Roman" w:hAnsi="Times New Roman"/>
              </w:rPr>
              <w:t xml:space="preserve"> </w:t>
            </w:r>
            <w:proofErr w:type="spellStart"/>
            <w:r w:rsidRPr="003162ED">
              <w:rPr>
                <w:rFonts w:ascii="Times New Roman" w:hAnsi="Times New Roman"/>
                <w:w w:val="99"/>
              </w:rPr>
              <w:t>Здане</w:t>
            </w:r>
            <w:r w:rsidRPr="003162ED">
              <w:rPr>
                <w:rFonts w:ascii="Times New Roman" w:hAnsi="Times New Roman"/>
                <w:spacing w:val="1"/>
                <w:w w:val="99"/>
              </w:rPr>
              <w:t>в</w:t>
            </w:r>
            <w:r w:rsidRPr="003162ED">
              <w:rPr>
                <w:rFonts w:ascii="Times New Roman" w:hAnsi="Times New Roman"/>
                <w:w w:val="99"/>
              </w:rPr>
              <w:t>ич</w:t>
            </w:r>
            <w:proofErr w:type="spellEnd"/>
            <w:r w:rsidRPr="003162ED">
              <w:rPr>
                <w:rFonts w:ascii="Times New Roman" w:hAnsi="Times New Roman"/>
                <w:spacing w:val="2"/>
              </w:rPr>
              <w:t xml:space="preserve"> 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spacing w:val="2"/>
                <w:w w:val="99"/>
              </w:rPr>
              <w:t>.</w:t>
            </w:r>
            <w:r w:rsidRPr="003162ED">
              <w:rPr>
                <w:rFonts w:ascii="Times New Roman" w:hAnsi="Times New Roman"/>
                <w:spacing w:val="-1"/>
                <w:w w:val="99"/>
              </w:rPr>
              <w:t>А</w:t>
            </w:r>
            <w:r w:rsidRPr="003162ED">
              <w:rPr>
                <w:rFonts w:ascii="Times New Roman" w:hAnsi="Times New Roman"/>
                <w:w w:val="99"/>
              </w:rPr>
              <w:t>.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2012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2015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8 кл-</w:t>
            </w:r>
            <w:r>
              <w:rPr>
                <w:rFonts w:ascii="Times New Roman" w:hAnsi="Times New Roman"/>
              </w:rPr>
              <w:t>6</w:t>
            </w:r>
            <w:r w:rsidRPr="003162ED">
              <w:rPr>
                <w:rFonts w:ascii="Times New Roman" w:hAnsi="Times New Roman"/>
              </w:rPr>
              <w:t>чел,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9кл-</w:t>
            </w:r>
            <w:r w:rsidRPr="003162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3162ED">
              <w:rPr>
                <w:rFonts w:ascii="Times New Roman" w:hAnsi="Times New Roman"/>
              </w:rPr>
              <w:t xml:space="preserve"> чел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100</w:t>
            </w: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ED0" w:rsidRPr="003162ED" w:rsidRDefault="00770ED0" w:rsidP="00DB7465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-20"/>
              <w:rPr>
                <w:rFonts w:ascii="Times New Roman" w:hAnsi="Times New Roman"/>
              </w:rPr>
            </w:pPr>
          </w:p>
        </w:tc>
      </w:tr>
    </w:tbl>
    <w:p w:rsidR="00770ED0" w:rsidRPr="003162ED" w:rsidRDefault="00770ED0" w:rsidP="00770ED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</w:t>
      </w:r>
      <w:r w:rsidRPr="003162ED">
        <w:rPr>
          <w:rFonts w:ascii="Times New Roman" w:hAnsi="Times New Roman"/>
          <w:b/>
        </w:rPr>
        <w:t>ограммы по учебным и элективным курсам в основной школе</w:t>
      </w:r>
    </w:p>
    <w:tbl>
      <w:tblPr>
        <w:tblW w:w="1602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62"/>
        <w:gridCol w:w="709"/>
        <w:gridCol w:w="1700"/>
        <w:gridCol w:w="2976"/>
        <w:gridCol w:w="1568"/>
        <w:gridCol w:w="1134"/>
        <w:gridCol w:w="2268"/>
        <w:gridCol w:w="1276"/>
        <w:gridCol w:w="1134"/>
        <w:gridCol w:w="850"/>
        <w:gridCol w:w="851"/>
        <w:gridCol w:w="992"/>
      </w:tblGrid>
      <w:tr w:rsidR="00770ED0" w:rsidRPr="003162ED" w:rsidTr="00DB74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3162ED" w:rsidRDefault="00770ED0" w:rsidP="00DB7465">
            <w:pPr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 xml:space="preserve">№ п/п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3162ED" w:rsidRDefault="00770ED0" w:rsidP="00DB7465">
            <w:pPr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3162ED" w:rsidRDefault="00770ED0" w:rsidP="00DB7465">
            <w:pPr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3162ED" w:rsidRDefault="00770ED0" w:rsidP="00DB7465">
            <w:pPr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3162ED" w:rsidRDefault="00770ED0" w:rsidP="00DB7465">
            <w:pPr>
              <w:tabs>
                <w:tab w:val="left" w:pos="3300"/>
              </w:tabs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>Учебники</w:t>
            </w:r>
          </w:p>
        </w:tc>
      </w:tr>
      <w:tr w:rsidR="00770ED0" w:rsidRPr="003162ED" w:rsidTr="00DB74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3162ED" w:rsidRDefault="00770ED0" w:rsidP="00DB74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3162ED" w:rsidRDefault="00770ED0" w:rsidP="00DB74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3162ED" w:rsidRDefault="00770ED0" w:rsidP="00DB74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3162ED" w:rsidRDefault="00770ED0" w:rsidP="00DB74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>Название (вид)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3162ED" w:rsidRDefault="00770ED0" w:rsidP="00DB74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>Автор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3162ED" w:rsidRDefault="00770ED0" w:rsidP="00DB74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>Год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3162ED" w:rsidRDefault="00770ED0" w:rsidP="00DB74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>Название (вид)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3162ED" w:rsidRDefault="00770ED0" w:rsidP="00DB74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>Автор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3162ED" w:rsidRDefault="00770ED0" w:rsidP="00DB74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>Год издания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3162ED" w:rsidRDefault="00770ED0" w:rsidP="00DB74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 xml:space="preserve">Кол-во учеб </w:t>
            </w:r>
            <w:proofErr w:type="spellStart"/>
            <w:r w:rsidRPr="003162ED">
              <w:rPr>
                <w:rFonts w:ascii="Times New Roman" w:hAnsi="Times New Roman"/>
                <w:b/>
              </w:rPr>
              <w:t>ников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3162ED" w:rsidRDefault="00770ED0" w:rsidP="00DB74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>Кол-во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3162ED" w:rsidRDefault="00770ED0" w:rsidP="00DB74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2ED">
              <w:rPr>
                <w:rFonts w:ascii="Times New Roman" w:hAnsi="Times New Roman"/>
                <w:b/>
              </w:rPr>
              <w:t>Обеспеченность</w:t>
            </w:r>
          </w:p>
        </w:tc>
      </w:tr>
      <w:tr w:rsidR="00770ED0" w:rsidRPr="003162ED" w:rsidTr="00DB74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3162ED" w:rsidRDefault="00770ED0" w:rsidP="00DB7465">
            <w:pPr>
              <w:spacing w:after="0" w:line="240" w:lineRule="auto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3162ED" w:rsidRDefault="00770ED0" w:rsidP="00DB7465">
            <w:pPr>
              <w:spacing w:after="0" w:line="240" w:lineRule="auto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3162ED" w:rsidRDefault="00770ED0" w:rsidP="00D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2ED">
              <w:rPr>
                <w:rFonts w:ascii="Times New Roman" w:hAnsi="Times New Roman"/>
                <w:sz w:val="24"/>
                <w:szCs w:val="24"/>
              </w:rPr>
              <w:t>Информационная работа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3162ED" w:rsidRDefault="00770ED0" w:rsidP="00DB7465">
            <w:pPr>
              <w:spacing w:after="0" w:line="240" w:lineRule="auto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Федеральная примерная программа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3162ED" w:rsidRDefault="00770ED0" w:rsidP="00DB7465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С.Н. Чистякова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3162ED" w:rsidRDefault="00770ED0" w:rsidP="00DB746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3162ED" w:rsidRDefault="00770ED0" w:rsidP="00DB7465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Профориентационная поддержка старшеклассников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3162ED" w:rsidRDefault="00770ED0" w:rsidP="00DB746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С.Н. Чистякова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3162ED" w:rsidRDefault="00770ED0" w:rsidP="00DB7465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2009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3162ED" w:rsidRDefault="00770ED0" w:rsidP="00DB74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3162ED" w:rsidRDefault="00770ED0" w:rsidP="00DB7465">
            <w:pPr>
              <w:spacing w:after="0" w:line="240" w:lineRule="auto"/>
              <w:rPr>
                <w:rFonts w:ascii="Times New Roman" w:hAnsi="Times New Roman"/>
              </w:rPr>
            </w:pPr>
            <w:r w:rsidRPr="003162E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3162ED" w:rsidRDefault="00770ED0" w:rsidP="00DB74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C46A5" w:rsidRDefault="00CC46A5"/>
    <w:sectPr w:rsidR="00CC46A5" w:rsidSect="00770E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A1217A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►"/>
      <w:lvlJc w:val="left"/>
      <w:pPr>
        <w:tabs>
          <w:tab w:val="num" w:pos="786"/>
        </w:tabs>
        <w:ind w:left="786" w:hanging="360"/>
      </w:pPr>
      <w:rPr>
        <w:rFonts w:ascii="Arial" w:hAnsi="Arial"/>
      </w:r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13EEC"/>
    <w:multiLevelType w:val="hybridMultilevel"/>
    <w:tmpl w:val="57A6D5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73B51"/>
    <w:multiLevelType w:val="hybridMultilevel"/>
    <w:tmpl w:val="EEF4CB08"/>
    <w:lvl w:ilvl="0" w:tplc="1F240674">
      <w:numFmt w:val="bullet"/>
      <w:lvlText w:val=""/>
      <w:lvlJc w:val="left"/>
      <w:pPr>
        <w:tabs>
          <w:tab w:val="num" w:pos="915"/>
        </w:tabs>
        <w:ind w:left="915" w:hanging="375"/>
      </w:pPr>
      <w:rPr>
        <w:rFonts w:ascii="Symbol" w:eastAsia="Times New Roman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1" w15:restartNumberingAfterBreak="0">
    <w:nsid w:val="248412E0"/>
    <w:multiLevelType w:val="multilevel"/>
    <w:tmpl w:val="B2D8A332"/>
    <w:lvl w:ilvl="0">
      <w:start w:val="2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890"/>
        </w:tabs>
        <w:ind w:left="1890" w:hanging="18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3">
      <w:start w:val="2821"/>
      <w:numFmt w:val="decimal"/>
      <w:lvlText w:val="%1.%2.%3.%4"/>
      <w:lvlJc w:val="left"/>
      <w:pPr>
        <w:tabs>
          <w:tab w:val="num" w:pos="2070"/>
        </w:tabs>
        <w:ind w:left="2070" w:hanging="1800"/>
      </w:pPr>
      <w:rPr>
        <w:rFonts w:cs="Times New Roman" w:hint="default"/>
      </w:rPr>
    </w:lvl>
    <w:lvl w:ilvl="4">
      <w:start w:val="10"/>
      <w:numFmt w:val="decimal"/>
      <w:lvlText w:val="%1.%2.%3.%4-%5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2430"/>
        </w:tabs>
        <w:ind w:left="2430" w:hanging="180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2" w15:restartNumberingAfterBreak="0">
    <w:nsid w:val="26540DC1"/>
    <w:multiLevelType w:val="hybridMultilevel"/>
    <w:tmpl w:val="CA001F8C"/>
    <w:lvl w:ilvl="0" w:tplc="1F2406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73A96"/>
    <w:multiLevelType w:val="hybridMultilevel"/>
    <w:tmpl w:val="722ED25C"/>
    <w:lvl w:ilvl="0" w:tplc="A76E9966">
      <w:start w:val="1"/>
      <w:numFmt w:val="decimal"/>
      <w:lvlText w:val="%1)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2A3872CE"/>
    <w:multiLevelType w:val="hybridMultilevel"/>
    <w:tmpl w:val="BE1E285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A2F96"/>
    <w:multiLevelType w:val="hybridMultilevel"/>
    <w:tmpl w:val="6EF2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D07BD"/>
    <w:multiLevelType w:val="hybridMultilevel"/>
    <w:tmpl w:val="4E22BE3A"/>
    <w:lvl w:ilvl="0" w:tplc="80CA3D9E">
      <w:start w:val="1"/>
      <w:numFmt w:val="bullet"/>
      <w:suff w:val="space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87D4EB6"/>
    <w:multiLevelType w:val="hybridMultilevel"/>
    <w:tmpl w:val="BAFA9A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D387C"/>
    <w:multiLevelType w:val="hybridMultilevel"/>
    <w:tmpl w:val="ED3E0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72E49"/>
    <w:multiLevelType w:val="hybridMultilevel"/>
    <w:tmpl w:val="CD3AAD46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5229F"/>
    <w:multiLevelType w:val="hybridMultilevel"/>
    <w:tmpl w:val="EC843D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E3384"/>
    <w:multiLevelType w:val="hybridMultilevel"/>
    <w:tmpl w:val="2D4AF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A0099"/>
    <w:multiLevelType w:val="hybridMultilevel"/>
    <w:tmpl w:val="42D09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D57A7"/>
    <w:multiLevelType w:val="hybridMultilevel"/>
    <w:tmpl w:val="E1CE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2265A"/>
    <w:multiLevelType w:val="hybridMultilevel"/>
    <w:tmpl w:val="E60617A4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 w15:restartNumberingAfterBreak="0">
    <w:nsid w:val="7F007BDA"/>
    <w:multiLevelType w:val="hybridMultilevel"/>
    <w:tmpl w:val="B45EEF5C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16"/>
  </w:num>
  <w:num w:numId="6">
    <w:abstractNumId w:val="17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  <w:num w:numId="13">
    <w:abstractNumId w:val="3"/>
  </w:num>
  <w:num w:numId="14">
    <w:abstractNumId w:val="15"/>
  </w:num>
  <w:num w:numId="15">
    <w:abstractNumId w:val="12"/>
  </w:num>
  <w:num w:numId="16">
    <w:abstractNumId w:val="0"/>
    <w:lvlOverride w:ilvl="0">
      <w:lvl w:ilvl="0">
        <w:numFmt w:val="bullet"/>
        <w:lvlText w:val="•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26"/>
  </w:num>
  <w:num w:numId="18">
    <w:abstractNumId w:val="19"/>
  </w:num>
  <w:num w:numId="19">
    <w:abstractNumId w:val="22"/>
  </w:num>
  <w:num w:numId="20">
    <w:abstractNumId w:val="9"/>
  </w:num>
  <w:num w:numId="21">
    <w:abstractNumId w:val="21"/>
  </w:num>
  <w:num w:numId="22">
    <w:abstractNumId w:val="8"/>
  </w:num>
  <w:num w:numId="23">
    <w:abstractNumId w:val="25"/>
  </w:num>
  <w:num w:numId="24">
    <w:abstractNumId w:val="24"/>
  </w:num>
  <w:num w:numId="25">
    <w:abstractNumId w:val="13"/>
  </w:num>
  <w:num w:numId="26">
    <w:abstractNumId w:val="14"/>
  </w:num>
  <w:num w:numId="27">
    <w:abstractNumId w:val="20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0ED0"/>
    <w:rsid w:val="000947B6"/>
    <w:rsid w:val="0035448D"/>
    <w:rsid w:val="007554DD"/>
    <w:rsid w:val="00770ED0"/>
    <w:rsid w:val="008603CF"/>
    <w:rsid w:val="009106D6"/>
    <w:rsid w:val="009830DB"/>
    <w:rsid w:val="00AF7967"/>
    <w:rsid w:val="00C14DBF"/>
    <w:rsid w:val="00CC46A5"/>
    <w:rsid w:val="00F81F42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653DF6"/>
  <w15:docId w15:val="{5EBD09D8-736E-47DC-9672-EC3BE59C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E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0ED0"/>
    <w:pPr>
      <w:keepNext/>
      <w:keepLines/>
      <w:spacing w:before="480" w:after="0"/>
      <w:ind w:firstLine="284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70ED0"/>
    <w:pPr>
      <w:keepNext/>
      <w:spacing w:after="0" w:line="240" w:lineRule="auto"/>
      <w:ind w:firstLine="284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ED0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70ED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unhideWhenUsed/>
    <w:qFormat/>
    <w:rsid w:val="00770ED0"/>
    <w:pPr>
      <w:keepNext/>
      <w:spacing w:after="0" w:line="240" w:lineRule="auto"/>
      <w:outlineLvl w:val="4"/>
    </w:pPr>
    <w:rPr>
      <w:rFonts w:ascii="Times New Roman" w:hAnsi="Times New Roman"/>
      <w:bCs/>
      <w:iCs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ED0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i/>
      <w:iCs/>
      <w:color w:val="943634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ED0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i/>
      <w:iCs/>
      <w:color w:val="943634"/>
      <w:sz w:val="20"/>
      <w:szCs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770ED0"/>
    <w:pPr>
      <w:keepNext/>
      <w:spacing w:after="0" w:line="240" w:lineRule="auto"/>
      <w:jc w:val="center"/>
      <w:outlineLvl w:val="7"/>
    </w:pPr>
    <w:rPr>
      <w:rFonts w:ascii="Times New Roman" w:hAnsi="Times New Roman"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ED0"/>
    <w:pPr>
      <w:spacing w:before="200" w:after="100" w:line="240" w:lineRule="auto"/>
      <w:contextualSpacing/>
      <w:outlineLvl w:val="8"/>
    </w:pPr>
    <w:rPr>
      <w:rFonts w:ascii="Cambria" w:hAnsi="Cambria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0E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70ED0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770ED0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770ED0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770ED0"/>
    <w:rPr>
      <w:rFonts w:ascii="Times New Roman" w:eastAsia="Times New Roman" w:hAnsi="Times New Roman" w:cs="Times New Roman"/>
      <w:bCs/>
      <w:iCs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70ED0"/>
    <w:rPr>
      <w:rFonts w:ascii="Cambria" w:eastAsia="Times New Roman" w:hAnsi="Cambria" w:cs="Times New Roman"/>
      <w:i/>
      <w:iCs/>
      <w:color w:val="943634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70ED0"/>
    <w:rPr>
      <w:rFonts w:ascii="Cambria" w:eastAsia="Times New Roman" w:hAnsi="Cambria" w:cs="Times New Roman"/>
      <w:i/>
      <w:iCs/>
      <w:color w:val="943634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770ED0"/>
    <w:rPr>
      <w:rFonts w:ascii="Times New Roman" w:eastAsia="Times New Roman" w:hAnsi="Times New Roman" w:cs="Times New Roman"/>
      <w:bCs/>
      <w:sz w:val="32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0ED0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customStyle="1" w:styleId="Style1">
    <w:name w:val="Style1"/>
    <w:basedOn w:val="a"/>
    <w:rsid w:val="00770ED0"/>
    <w:pPr>
      <w:widowControl w:val="0"/>
      <w:autoSpaceDE w:val="0"/>
      <w:autoSpaceDN w:val="0"/>
      <w:adjustRightInd w:val="0"/>
      <w:spacing w:after="0" w:line="302" w:lineRule="exact"/>
      <w:ind w:firstLine="490"/>
    </w:pPr>
    <w:rPr>
      <w:rFonts w:ascii="Tahoma" w:hAnsi="Tahoma" w:cs="Tahoma"/>
      <w:sz w:val="24"/>
      <w:szCs w:val="24"/>
    </w:rPr>
  </w:style>
  <w:style w:type="character" w:customStyle="1" w:styleId="FontStyle61">
    <w:name w:val="Font Style61"/>
    <w:uiPriority w:val="99"/>
    <w:rsid w:val="00770ED0"/>
    <w:rPr>
      <w:rFonts w:ascii="Tahoma" w:hAnsi="Tahoma" w:cs="Tahoma"/>
      <w:b/>
      <w:bCs/>
      <w:sz w:val="24"/>
      <w:szCs w:val="24"/>
    </w:rPr>
  </w:style>
  <w:style w:type="character" w:customStyle="1" w:styleId="FontStyle64">
    <w:name w:val="Font Style64"/>
    <w:uiPriority w:val="99"/>
    <w:rsid w:val="00770ED0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uiPriority w:val="99"/>
    <w:rsid w:val="00770ED0"/>
    <w:pPr>
      <w:spacing w:after="120" w:line="48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70ED0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770ED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770ED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770ED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70ED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lock Text"/>
    <w:basedOn w:val="a"/>
    <w:uiPriority w:val="99"/>
    <w:rsid w:val="00770ED0"/>
    <w:pPr>
      <w:spacing w:after="0" w:line="240" w:lineRule="auto"/>
      <w:ind w:left="2992" w:right="2981" w:firstLine="284"/>
      <w:jc w:val="both"/>
    </w:pPr>
    <w:rPr>
      <w:rFonts w:ascii="Arial" w:hAnsi="Arial"/>
      <w:sz w:val="18"/>
      <w:szCs w:val="20"/>
    </w:rPr>
  </w:style>
  <w:style w:type="paragraph" w:customStyle="1" w:styleId="ConsNormal">
    <w:name w:val="ConsNormal"/>
    <w:uiPriority w:val="99"/>
    <w:rsid w:val="00770E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исьмо"/>
    <w:basedOn w:val="a"/>
    <w:uiPriority w:val="99"/>
    <w:rsid w:val="00770ED0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770ED0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Title"/>
    <w:basedOn w:val="a"/>
    <w:link w:val="a8"/>
    <w:uiPriority w:val="99"/>
    <w:qFormat/>
    <w:rsid w:val="00770ED0"/>
    <w:pPr>
      <w:spacing w:after="0" w:line="240" w:lineRule="auto"/>
      <w:ind w:firstLine="284"/>
      <w:jc w:val="center"/>
    </w:pPr>
    <w:rPr>
      <w:rFonts w:ascii="Times New Roman" w:hAnsi="Times New Roman"/>
      <w:sz w:val="20"/>
      <w:szCs w:val="20"/>
    </w:rPr>
  </w:style>
  <w:style w:type="character" w:customStyle="1" w:styleId="a8">
    <w:name w:val="Заголовок Знак"/>
    <w:basedOn w:val="a0"/>
    <w:link w:val="a7"/>
    <w:uiPriority w:val="99"/>
    <w:rsid w:val="00770ED0"/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uiPriority w:val="99"/>
    <w:rsid w:val="00770ED0"/>
    <w:pPr>
      <w:suppressAutoHyphens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styleId="a9">
    <w:name w:val="Normal (Web)"/>
    <w:basedOn w:val="a"/>
    <w:uiPriority w:val="99"/>
    <w:rsid w:val="00770ED0"/>
    <w:pPr>
      <w:suppressAutoHyphens/>
      <w:spacing w:before="20" w:after="2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770ED0"/>
    <w:pPr>
      <w:suppressAutoHyphens/>
      <w:spacing w:after="120" w:line="480" w:lineRule="auto"/>
      <w:ind w:left="283"/>
    </w:pPr>
    <w:rPr>
      <w:rFonts w:ascii="Times New Roman" w:hAnsi="Times New Roman"/>
      <w:sz w:val="28"/>
      <w:szCs w:val="28"/>
      <w:lang w:eastAsia="ar-SA"/>
    </w:rPr>
  </w:style>
  <w:style w:type="table" w:styleId="aa">
    <w:name w:val="Table Grid"/>
    <w:basedOn w:val="a1"/>
    <w:uiPriority w:val="99"/>
    <w:rsid w:val="00770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770ED0"/>
    <w:pPr>
      <w:ind w:left="720"/>
      <w:contextualSpacing/>
    </w:pPr>
  </w:style>
  <w:style w:type="paragraph" w:customStyle="1" w:styleId="Style2">
    <w:name w:val="Style2"/>
    <w:basedOn w:val="a"/>
    <w:uiPriority w:val="99"/>
    <w:rsid w:val="00770ED0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hAnsi="Tahoma" w:cs="Tahoma"/>
      <w:sz w:val="24"/>
      <w:szCs w:val="24"/>
    </w:rPr>
  </w:style>
  <w:style w:type="character" w:customStyle="1" w:styleId="11">
    <w:name w:val="Основной текст1"/>
    <w:uiPriority w:val="99"/>
    <w:rsid w:val="00770ED0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Bold">
    <w:name w:val="Body text + Bold"/>
    <w:uiPriority w:val="99"/>
    <w:rsid w:val="00770ED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FontStyle63">
    <w:name w:val="Font Style63"/>
    <w:uiPriority w:val="99"/>
    <w:rsid w:val="00770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770ED0"/>
    <w:rPr>
      <w:rFonts w:ascii="Times New Roman" w:hAnsi="Times New Roman" w:cs="Times New Roman"/>
      <w:spacing w:val="10"/>
      <w:sz w:val="20"/>
      <w:szCs w:val="20"/>
    </w:rPr>
  </w:style>
  <w:style w:type="character" w:customStyle="1" w:styleId="Zag11">
    <w:name w:val="Zag_11"/>
    <w:rsid w:val="00770ED0"/>
  </w:style>
  <w:style w:type="paragraph" w:customStyle="1" w:styleId="Style4">
    <w:name w:val="Style4"/>
    <w:basedOn w:val="a"/>
    <w:rsid w:val="00770ED0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Segoe UI" w:hAnsi="Segoe UI" w:cs="Segoe UI"/>
      <w:sz w:val="24"/>
      <w:szCs w:val="24"/>
    </w:rPr>
  </w:style>
  <w:style w:type="character" w:customStyle="1" w:styleId="FontStyle12">
    <w:name w:val="Font Style12"/>
    <w:rsid w:val="00770ED0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770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70ED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70ED0"/>
    <w:rPr>
      <w:rFonts w:ascii="Calibri" w:eastAsia="Times New Roman" w:hAnsi="Calibri" w:cs="Times New Roman"/>
    </w:rPr>
  </w:style>
  <w:style w:type="paragraph" w:customStyle="1" w:styleId="ae">
    <w:name w:val="Основной"/>
    <w:basedOn w:val="a"/>
    <w:rsid w:val="00770ED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f">
    <w:name w:val="header"/>
    <w:basedOn w:val="a"/>
    <w:link w:val="af0"/>
    <w:uiPriority w:val="99"/>
    <w:unhideWhenUsed/>
    <w:rsid w:val="00770ED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70ED0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770E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70ED0"/>
    <w:rPr>
      <w:rFonts w:ascii="Calibri" w:eastAsia="Times New Roman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70E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3">
    <w:name w:val="Текст выноски Знак"/>
    <w:link w:val="af4"/>
    <w:uiPriority w:val="99"/>
    <w:semiHidden/>
    <w:rsid w:val="00770ED0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770ED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770E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770ED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15">
    <w:name w:val="Style15"/>
    <w:basedOn w:val="a"/>
    <w:uiPriority w:val="99"/>
    <w:rsid w:val="00770ED0"/>
    <w:pPr>
      <w:widowControl w:val="0"/>
      <w:autoSpaceDE w:val="0"/>
      <w:autoSpaceDN w:val="0"/>
      <w:adjustRightInd w:val="0"/>
      <w:spacing w:after="0" w:line="240" w:lineRule="exact"/>
      <w:ind w:hanging="562"/>
      <w:jc w:val="both"/>
    </w:pPr>
    <w:rPr>
      <w:rFonts w:ascii="Bookman Old Style" w:hAnsi="Bookman Old Style"/>
      <w:sz w:val="24"/>
      <w:szCs w:val="24"/>
    </w:rPr>
  </w:style>
  <w:style w:type="character" w:customStyle="1" w:styleId="FontStyle68">
    <w:name w:val="Font Style68"/>
    <w:uiPriority w:val="99"/>
    <w:rsid w:val="00770ED0"/>
    <w:rPr>
      <w:rFonts w:ascii="Book Antiqua" w:hAnsi="Book Antiqua" w:cs="Book Antiqua"/>
      <w:sz w:val="20"/>
      <w:szCs w:val="20"/>
    </w:rPr>
  </w:style>
  <w:style w:type="character" w:styleId="af5">
    <w:name w:val="Emphasis"/>
    <w:uiPriority w:val="99"/>
    <w:qFormat/>
    <w:rsid w:val="00770ED0"/>
    <w:rPr>
      <w:i/>
      <w:iCs/>
    </w:rPr>
  </w:style>
  <w:style w:type="paragraph" w:styleId="31">
    <w:name w:val="Body Text 3"/>
    <w:basedOn w:val="a"/>
    <w:link w:val="32"/>
    <w:uiPriority w:val="99"/>
    <w:semiHidden/>
    <w:unhideWhenUsed/>
    <w:rsid w:val="00770E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70ED0"/>
    <w:rPr>
      <w:rFonts w:ascii="Calibri" w:eastAsia="Times New Roman" w:hAnsi="Calibri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770ED0"/>
    <w:pPr>
      <w:spacing w:after="120" w:line="360" w:lineRule="atLeast"/>
      <w:ind w:left="283"/>
      <w:jc w:val="both"/>
    </w:pPr>
    <w:rPr>
      <w:rFonts w:ascii="Times New Roman" w:eastAsia="Calibri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70ED0"/>
    <w:rPr>
      <w:rFonts w:ascii="Times New Roman" w:eastAsia="Calibri" w:hAnsi="Times New Roman" w:cs="Times New Roman"/>
      <w:sz w:val="16"/>
      <w:szCs w:val="16"/>
    </w:rPr>
  </w:style>
  <w:style w:type="character" w:customStyle="1" w:styleId="af6">
    <w:name w:val="Без интервала Знак"/>
    <w:link w:val="af7"/>
    <w:uiPriority w:val="99"/>
    <w:locked/>
    <w:rsid w:val="00770ED0"/>
  </w:style>
  <w:style w:type="paragraph" w:styleId="af7">
    <w:name w:val="No Spacing"/>
    <w:link w:val="af6"/>
    <w:uiPriority w:val="99"/>
    <w:qFormat/>
    <w:rsid w:val="00770ED0"/>
    <w:pPr>
      <w:spacing w:after="0" w:line="240" w:lineRule="auto"/>
    </w:pPr>
  </w:style>
  <w:style w:type="character" w:customStyle="1" w:styleId="FontStyle126">
    <w:name w:val="Font Style126"/>
    <w:uiPriority w:val="99"/>
    <w:rsid w:val="00770ED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6">
    <w:name w:val="Font Style136"/>
    <w:uiPriority w:val="99"/>
    <w:rsid w:val="00770ED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41">
    <w:name w:val="Font Style141"/>
    <w:uiPriority w:val="99"/>
    <w:rsid w:val="00770ED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HeaderChar">
    <w:name w:val="Header Char"/>
    <w:uiPriority w:val="99"/>
    <w:semiHidden/>
    <w:locked/>
    <w:rsid w:val="00770ED0"/>
    <w:rPr>
      <w:rFonts w:ascii="Times New Roman" w:eastAsia="Times New Roman" w:hAnsi="Times New Roman" w:cs="Times New Roman" w:hint="default"/>
      <w:lang w:eastAsia="ru-RU"/>
    </w:rPr>
  </w:style>
  <w:style w:type="character" w:customStyle="1" w:styleId="FooterChar">
    <w:name w:val="Footer Char"/>
    <w:uiPriority w:val="99"/>
    <w:semiHidden/>
    <w:locked/>
    <w:rsid w:val="00770ED0"/>
    <w:rPr>
      <w:rFonts w:ascii="Times New Roman" w:eastAsia="Times New Roman" w:hAnsi="Times New Roman" w:cs="Times New Roman" w:hint="default"/>
      <w:lang w:eastAsia="ru-RU"/>
    </w:rPr>
  </w:style>
  <w:style w:type="character" w:customStyle="1" w:styleId="BodyTextChar">
    <w:name w:val="Body Text Char"/>
    <w:uiPriority w:val="99"/>
    <w:semiHidden/>
    <w:locked/>
    <w:rsid w:val="00770ED0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770ED0"/>
    <w:rPr>
      <w:rFonts w:ascii="Times New Roman" w:eastAsia="Times New Roman" w:hAnsi="Times New Roman" w:cs="Times New Roman" w:hint="default"/>
      <w:lang w:eastAsia="ru-RU"/>
    </w:rPr>
  </w:style>
  <w:style w:type="character" w:customStyle="1" w:styleId="BodyText3Char">
    <w:name w:val="Body Text 3 Char"/>
    <w:uiPriority w:val="99"/>
    <w:semiHidden/>
    <w:locked/>
    <w:rsid w:val="00770ED0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770ED0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770ED0"/>
    <w:rPr>
      <w:rFonts w:ascii="Times New Roman" w:hAnsi="Times New Roman" w:cs="Times New Roman" w:hint="default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770ED0"/>
    <w:rPr>
      <w:rFonts w:ascii="Tahoma" w:hAnsi="Tahoma" w:cs="Tahoma" w:hint="default"/>
      <w:sz w:val="16"/>
      <w:szCs w:val="16"/>
      <w:lang w:eastAsia="ru-RU"/>
    </w:rPr>
  </w:style>
  <w:style w:type="character" w:customStyle="1" w:styleId="af8">
    <w:name w:val="Подзаголовок Знак"/>
    <w:link w:val="af9"/>
    <w:uiPriority w:val="11"/>
    <w:rsid w:val="00770ED0"/>
    <w:rPr>
      <w:rFonts w:ascii="Cambria" w:hAnsi="Cambria"/>
      <w:i/>
      <w:iCs/>
      <w:color w:val="622423"/>
      <w:sz w:val="24"/>
      <w:szCs w:val="24"/>
    </w:rPr>
  </w:style>
  <w:style w:type="paragraph" w:styleId="af9">
    <w:name w:val="Subtitle"/>
    <w:basedOn w:val="a"/>
    <w:next w:val="a"/>
    <w:link w:val="af8"/>
    <w:uiPriority w:val="11"/>
    <w:qFormat/>
    <w:rsid w:val="00770ED0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Theme="minorHAnsi" w:hAnsi="Cambria" w:cstheme="minorBidi"/>
      <w:i/>
      <w:iCs/>
      <w:color w:val="622423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770E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a">
    <w:name w:val="Strong"/>
    <w:qFormat/>
    <w:rsid w:val="00770ED0"/>
    <w:rPr>
      <w:b/>
      <w:bCs/>
      <w:spacing w:val="0"/>
    </w:rPr>
  </w:style>
  <w:style w:type="character" w:customStyle="1" w:styleId="25">
    <w:name w:val="Цитата 2 Знак"/>
    <w:link w:val="26"/>
    <w:uiPriority w:val="29"/>
    <w:rsid w:val="00770ED0"/>
    <w:rPr>
      <w:color w:val="943634"/>
    </w:rPr>
  </w:style>
  <w:style w:type="paragraph" w:styleId="26">
    <w:name w:val="Quote"/>
    <w:basedOn w:val="a"/>
    <w:next w:val="a"/>
    <w:link w:val="25"/>
    <w:uiPriority w:val="29"/>
    <w:qFormat/>
    <w:rsid w:val="00770ED0"/>
    <w:pPr>
      <w:spacing w:line="288" w:lineRule="auto"/>
    </w:pPr>
    <w:rPr>
      <w:rFonts w:asciiTheme="minorHAnsi" w:eastAsiaTheme="minorHAnsi" w:hAnsiTheme="minorHAnsi" w:cstheme="minorBidi"/>
      <w:color w:val="943634"/>
    </w:rPr>
  </w:style>
  <w:style w:type="character" w:customStyle="1" w:styleId="212">
    <w:name w:val="Цитата 2 Знак1"/>
    <w:basedOn w:val="a0"/>
    <w:uiPriority w:val="29"/>
    <w:rsid w:val="00770ED0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character" w:customStyle="1" w:styleId="afb">
    <w:name w:val="Выделенная цитата Знак"/>
    <w:link w:val="afc"/>
    <w:uiPriority w:val="30"/>
    <w:rsid w:val="00770ED0"/>
    <w:rPr>
      <w:rFonts w:ascii="Cambria" w:hAnsi="Cambria"/>
      <w:b/>
      <w:bCs/>
      <w:i/>
      <w:iCs/>
      <w:color w:val="C0504D"/>
    </w:rPr>
  </w:style>
  <w:style w:type="paragraph" w:styleId="afc">
    <w:name w:val="Intense Quote"/>
    <w:basedOn w:val="a"/>
    <w:next w:val="a"/>
    <w:link w:val="afb"/>
    <w:uiPriority w:val="30"/>
    <w:qFormat/>
    <w:rsid w:val="00770ED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inorHAnsi" w:hAnsi="Cambria" w:cstheme="minorBidi"/>
      <w:b/>
      <w:bCs/>
      <w:i/>
      <w:iCs/>
      <w:color w:val="C0504D"/>
    </w:rPr>
  </w:style>
  <w:style w:type="character" w:customStyle="1" w:styleId="14">
    <w:name w:val="Выделенная цитата Знак1"/>
    <w:basedOn w:val="a0"/>
    <w:uiPriority w:val="30"/>
    <w:rsid w:val="00770ED0"/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character" w:styleId="afd">
    <w:name w:val="Subtle Emphasis"/>
    <w:uiPriority w:val="19"/>
    <w:qFormat/>
    <w:rsid w:val="00770ED0"/>
    <w:rPr>
      <w:rFonts w:ascii="Cambria" w:eastAsia="Times New Roman" w:hAnsi="Cambria" w:cs="Times New Roman"/>
      <w:i/>
      <w:iCs/>
      <w:color w:val="C0504D"/>
    </w:rPr>
  </w:style>
  <w:style w:type="character" w:styleId="afe">
    <w:name w:val="Intense Emphasis"/>
    <w:uiPriority w:val="21"/>
    <w:qFormat/>
    <w:rsid w:val="00770ED0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f">
    <w:name w:val="Subtle Reference"/>
    <w:uiPriority w:val="31"/>
    <w:qFormat/>
    <w:rsid w:val="00770ED0"/>
    <w:rPr>
      <w:i/>
      <w:iCs/>
      <w:smallCaps/>
      <w:color w:val="C0504D"/>
      <w:u w:color="C0504D"/>
    </w:rPr>
  </w:style>
  <w:style w:type="character" w:styleId="aff0">
    <w:name w:val="Intense Reference"/>
    <w:uiPriority w:val="32"/>
    <w:qFormat/>
    <w:rsid w:val="00770ED0"/>
    <w:rPr>
      <w:b/>
      <w:bCs/>
      <w:i/>
      <w:iCs/>
      <w:smallCaps/>
      <w:color w:val="C0504D"/>
      <w:u w:color="C0504D"/>
    </w:rPr>
  </w:style>
  <w:style w:type="character" w:styleId="aff1">
    <w:name w:val="Book Title"/>
    <w:uiPriority w:val="33"/>
    <w:qFormat/>
    <w:rsid w:val="00770ED0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2974</Words>
  <Characters>16952</Characters>
  <Application>Microsoft Office Word</Application>
  <DocSecurity>0</DocSecurity>
  <Lines>141</Lines>
  <Paragraphs>39</Paragraphs>
  <ScaleCrop>false</ScaleCrop>
  <Company>рцоко</Company>
  <LinksUpToDate>false</LinksUpToDate>
  <CharactersWithSpaces>19887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Танечка</cp:lastModifiedBy>
  <cp:revision>10</cp:revision>
  <dcterms:created xsi:type="dcterms:W3CDTF">2017-10-17T11:10:00Z</dcterms:created>
  <dcterms:modified xsi:type="dcterms:W3CDTF">2024-10-23T11:40:00Z</dcterms:modified>
</cp:coreProperties>
</file>